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0.xml" ContentType="application/vnd.openxmlformats-officedocument.themeOverride+xml"/>
  <Override PartName="/word/charts/chart15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1.xml" ContentType="application/vnd.openxmlformats-officedocument.themeOverride+xml"/>
  <Override PartName="/word/charts/chart1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2.xml" ContentType="application/vnd.openxmlformats-officedocument.themeOverride+xml"/>
  <Override PartName="/word/charts/chart17.xml" ContentType="application/vnd.openxmlformats-officedocument.drawingml.chart+xml"/>
  <Override PartName="/word/theme/themeOverride1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59A1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0286373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20084D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18F4A90A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D059DF3" w14:textId="500C1BAD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Доклад о состоянии и развитии конкурентной среды на рынках товаров, работ и услуг</w:t>
      </w:r>
    </w:p>
    <w:p w14:paraId="3C9B130D" w14:textId="77777777" w:rsidR="00AA0022" w:rsidRDefault="00F63998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Цимлянского</w:t>
      </w:r>
      <w:r w:rsidR="00B95C4E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района</w:t>
      </w:r>
    </w:p>
    <w:p w14:paraId="5B8971C1" w14:textId="42EF2A1A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20</w:t>
      </w:r>
      <w:r w:rsidR="00037E2F">
        <w:rPr>
          <w:rFonts w:ascii="Times New Roman" w:hAnsi="Times New Roman" w:cs="Times New Roman"/>
          <w:b/>
          <w:bCs/>
          <w:color w:val="000000"/>
          <w:sz w:val="56"/>
          <w:szCs w:val="56"/>
        </w:rPr>
        <w:t>2</w:t>
      </w:r>
      <w:r w:rsidR="004C43B5">
        <w:rPr>
          <w:rFonts w:ascii="Times New Roman" w:hAnsi="Times New Roman" w:cs="Times New Roman"/>
          <w:b/>
          <w:bCs/>
          <w:color w:val="000000"/>
          <w:sz w:val="56"/>
          <w:szCs w:val="56"/>
        </w:rPr>
        <w:t>3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году</w:t>
      </w:r>
    </w:p>
    <w:p w14:paraId="42DDEA55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383F6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A605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EB9A1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42F0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CFBB5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11243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6876E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660CD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C6A25" w14:textId="77777777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0E6D5" w14:textId="34A38B8C" w:rsidR="00B95C4E" w:rsidRDefault="00706444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Цимлянск</w:t>
      </w:r>
    </w:p>
    <w:p w14:paraId="56B4479A" w14:textId="4478A2E0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31A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C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5D2BD10F" w14:textId="77777777" w:rsidR="00B95C4E" w:rsidRDefault="00B95C4E" w:rsidP="00581D98">
      <w:pPr>
        <w:suppressAutoHyphens w:val="0"/>
        <w:ind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01EC9" w14:textId="14D54D00" w:rsidR="00B95C4E" w:rsidRDefault="00B95C4E" w:rsidP="00985A83">
      <w:pPr>
        <w:pStyle w:val="1"/>
        <w:spacing w:line="240" w:lineRule="auto"/>
        <w:ind w:right="-1" w:firstLine="567"/>
      </w:pPr>
      <w:bookmarkStart w:id="0" w:name="_Toc476857818"/>
      <w:r>
        <w:lastRenderedPageBreak/>
        <w:t>Раздел</w:t>
      </w:r>
      <w:r w:rsidR="00FD3D61">
        <w:t xml:space="preserve"> </w:t>
      </w:r>
      <w:r>
        <w:t>1.</w:t>
      </w:r>
      <w:r w:rsidR="00FD3D61">
        <w:t xml:space="preserve"> </w:t>
      </w:r>
      <w:r w:rsidR="004B00ED">
        <w:t>Постановление</w:t>
      </w:r>
      <w:r>
        <w:t xml:space="preserve"> Администрации </w:t>
      </w:r>
      <w:r w:rsidR="004B00ED">
        <w:t>Цимлянского</w:t>
      </w:r>
      <w:r>
        <w:t xml:space="preserve"> района о внедрении на территории </w:t>
      </w:r>
      <w:r w:rsidR="00B72910">
        <w:t>Цимлянского</w:t>
      </w:r>
      <w:r>
        <w:t xml:space="preserve"> района Стандарта развития конкуренции </w:t>
      </w:r>
      <w:bookmarkEnd w:id="0"/>
      <w:r w:rsidR="0004730D">
        <w:t>в муниципальных районах Ростовской области</w:t>
      </w:r>
    </w:p>
    <w:p w14:paraId="20AA0C44" w14:textId="77777777" w:rsidR="00B95C4E" w:rsidRDefault="00B95C4E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614C" w14:textId="43812E06" w:rsidR="00B95C4E" w:rsidRDefault="00B95C4E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конкурентной среды на территории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E7B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7B19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7B19C5">
        <w:rPr>
          <w:rFonts w:ascii="Times New Roman" w:hAnsi="Times New Roman" w:cs="Times New Roman"/>
          <w:sz w:val="28"/>
          <w:szCs w:val="28"/>
        </w:rPr>
        <w:t>от 27.12.2017 № 819 «О внедрении на территории Цимлянского района стандарта развития конкуренции в субъектах Российской Федерации»</w:t>
      </w:r>
      <w:r w:rsidR="00757E24">
        <w:rPr>
          <w:rFonts w:ascii="Times New Roman" w:hAnsi="Times New Roman" w:cs="Times New Roman"/>
          <w:sz w:val="28"/>
          <w:szCs w:val="28"/>
        </w:rPr>
        <w:t xml:space="preserve"> (долее постановление),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приступила к внедрению </w:t>
      </w:r>
      <w:r w:rsidR="00757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развития конкуренции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района с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года. </w:t>
      </w:r>
    </w:p>
    <w:p w14:paraId="01927D3A" w14:textId="1DCFDCCD" w:rsidR="00B95C4E" w:rsidRDefault="001A6AD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постано</w:t>
      </w:r>
      <w:r w:rsidR="00EF5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F5D05">
        <w:rPr>
          <w:rFonts w:ascii="Times New Roman" w:hAnsi="Times New Roman" w:cs="Times New Roman"/>
          <w:sz w:val="28"/>
          <w:szCs w:val="28"/>
        </w:rPr>
        <w:t>ения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DABAA9" w14:textId="670D2B88" w:rsidR="00B95C4E" w:rsidRDefault="00980CF6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5D05" w:rsidRPr="00A621D9">
        <w:rPr>
          <w:rFonts w:ascii="Times New Roman" w:eastAsia="Calibri" w:hAnsi="Times New Roman" w:cs="Times New Roman"/>
          <w:color w:val="000000"/>
          <w:sz w:val="28"/>
          <w:szCs w:val="28"/>
        </w:rPr>
        <w:t>определ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 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уполномоченным органом, осуществляющим содействие развитию </w:t>
      </w:r>
      <w:r w:rsidR="00767E91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конкуренции на территории Цимлянского района,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>отдел экономического прогнозирования и закупок Администрации Цимлянского района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E3C6EDF" w14:textId="3D234010" w:rsidR="00237C1C" w:rsidRDefault="00980CF6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86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 Перечень </w:t>
      </w:r>
      <w:r w:rsidR="00AF7EC3" w:rsidRPr="00AF7EC3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приоритетных и социально значимых рынков для содействия развитию конкуренции в Цимлянском районе</w:t>
      </w:r>
      <w:r w:rsidR="00237C1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137E61F" w14:textId="5A826893" w:rsidR="00B95C4E" w:rsidRDefault="00237C1C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утвержден </w:t>
      </w:r>
      <w:r w:rsidR="00AF7EC3" w:rsidRPr="00AF7EC3">
        <w:rPr>
          <w:rFonts w:ascii="Times New Roman" w:eastAsia="Calibri" w:hAnsi="Times New Roman" w:cs="Times New Roman"/>
          <w:color w:val="000000"/>
          <w:sz w:val="28"/>
          <w:szCs w:val="28"/>
        </w:rPr>
        <w:t>Плана мероприятий («дорожной карты») по содействию развитию конкуренции в Цимлянском районе на 2023-2025 годы</w:t>
      </w:r>
      <w:r w:rsidR="001D60C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ABA8CEB" w14:textId="5093DE36" w:rsidR="001D60C7" w:rsidRDefault="001D60C7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bookmarkStart w:id="1" w:name="_Hlk97043798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создан Совет по развитию конкуренции</w:t>
      </w:r>
      <w:r w:rsidR="00396A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Главе Администрации Цимлянского района</w:t>
      </w:r>
      <w:bookmarkEnd w:id="1"/>
      <w:r w:rsidR="009E15F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3C0AD56" w14:textId="61CC8799" w:rsidR="009E15F8" w:rsidRDefault="006E0093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67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 w:rsidR="00DE735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E7AD87D" w14:textId="5FA765B6" w:rsidR="00DE7352" w:rsidRDefault="00DE7352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2C02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 состав Совета по развитию конкуренции при Главе Администрации Цимлянского района.</w:t>
      </w:r>
    </w:p>
    <w:p w14:paraId="3971DB4E" w14:textId="0836BF31" w:rsidR="001B550E" w:rsidRDefault="001B550E" w:rsidP="00985A83">
      <w:pPr>
        <w:pStyle w:val="1"/>
        <w:spacing w:line="240" w:lineRule="auto"/>
        <w:ind w:right="-1" w:firstLine="567"/>
      </w:pPr>
      <w:r>
        <w:t xml:space="preserve">Раздел 2. </w:t>
      </w:r>
      <w:r w:rsidR="00DD1152">
        <w:t xml:space="preserve">Сведения о реализации составляющих стандарта </w:t>
      </w:r>
      <w:r w:rsidR="006964CD">
        <w:t xml:space="preserve">развития конкуренции </w:t>
      </w:r>
      <w:r w:rsidR="001E4175">
        <w:t xml:space="preserve">в </w:t>
      </w:r>
      <w:r>
        <w:t>Цимлянско</w:t>
      </w:r>
      <w:r w:rsidR="001E4175">
        <w:t>м</w:t>
      </w:r>
      <w:r>
        <w:t xml:space="preserve"> район</w:t>
      </w:r>
      <w:r w:rsidR="001E4175">
        <w:t>е</w:t>
      </w:r>
    </w:p>
    <w:p w14:paraId="55B5C5CB" w14:textId="77777777" w:rsidR="001B550E" w:rsidRPr="00A621D9" w:rsidRDefault="001B550E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085853" w14:textId="389B5893" w:rsidR="00B95C4E" w:rsidRDefault="00B8172F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17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5D02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Сведения о закл</w:t>
      </w:r>
      <w:r w:rsidR="00385C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юченных соглашениях (меморандумах) по внедрению Стандарта </w:t>
      </w:r>
      <w:r w:rsidR="003E5E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между департаментом инвестиций и предпринимательства Ростовской области и </w:t>
      </w:r>
      <w:r w:rsidR="000F4F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Администрацией Цимлянского района (далее соглашение)</w:t>
      </w:r>
      <w:r w:rsidR="00581D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735B1303" w14:textId="77777777" w:rsidR="00B07311" w:rsidRDefault="00B07311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1D13A" w14:textId="5E7E1FB8" w:rsidR="00976A56" w:rsidRDefault="00B07311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исполнение пункта 4 Стандарта развития конкуренции в субъектах Российской Федерации </w:t>
      </w:r>
      <w:r w:rsidR="00E81188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заключено Соглашение № 53</w:t>
      </w:r>
      <w:r w:rsidR="004D090A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905FCD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10.06.2016 года о внедрении</w:t>
      </w:r>
      <w:r w:rsidR="009C2F21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Стандарта развития конкуренции на </w:t>
      </w:r>
      <w:r w:rsidR="00A76E6F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Ростовской области между </w:t>
      </w:r>
      <w:r w:rsidR="000665C6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инвестиций и предпринимательства Ростовской области и Администрацией Цимлянского района</w:t>
      </w:r>
      <w:r w:rsidR="00C50641" w:rsidRPr="00D676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Данной соглашение размещено на сайте </w:t>
      </w:r>
      <w:r w:rsidR="00C24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Ростовской области по </w:t>
      </w:r>
      <w:r w:rsidR="00C24E38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8" w:history="1">
        <w:r w:rsidR="00A758AF" w:rsidRPr="004C00D0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https://cimlyanskiyrayon.ru/index.php/razvitie-konkurentsii-v-rajone</w:t>
        </w:r>
      </w:hyperlink>
      <w:r w:rsidR="00BB2F14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</w:t>
      </w:r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официальном сайте Администрации Цимлянского района по адресу: </w:t>
      </w:r>
      <w:hyperlink r:id="rId9" w:history="1">
        <w:r w:rsidR="00DC7A3E" w:rsidRPr="00A758AF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http://cimlyanck.donland.ru/razvitie_konkurencii_npa_glav.aspx</w:t>
        </w:r>
      </w:hyperlink>
      <w:r w:rsidR="00DC7A3E" w:rsidRPr="00A758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584AF86" w14:textId="1B879225" w:rsidR="00C24E38" w:rsidRPr="00976A56" w:rsidRDefault="00BD7614" w:rsidP="00985A8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соглашения Администрация Цимлянского района оказывает содействие органам исполнительной власти Ростовской области при внедрении</w:t>
      </w:r>
      <w:r w:rsidR="00CF0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ими стандарта на территории Цимлянского района.</w:t>
      </w:r>
    </w:p>
    <w:p w14:paraId="48972A41" w14:textId="77777777" w:rsidR="007372B1" w:rsidRDefault="007372B1" w:rsidP="00985A83">
      <w:pPr>
        <w:tabs>
          <w:tab w:val="left" w:pos="1134"/>
        </w:tabs>
        <w:spacing w:after="0" w:line="240" w:lineRule="auto"/>
        <w:ind w:left="709"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1242C" w14:textId="250DA8FF" w:rsidR="00B95C4E" w:rsidRDefault="00B95C4E" w:rsidP="00985A83">
      <w:pPr>
        <w:pStyle w:val="2"/>
        <w:ind w:right="-1" w:firstLine="567"/>
      </w:pPr>
      <w:bookmarkStart w:id="2" w:name="_Toc476857821"/>
      <w:r>
        <w:rPr>
          <w:rFonts w:eastAsia="Calibri"/>
        </w:rPr>
        <w:t>2.2.</w:t>
      </w:r>
      <w:r w:rsidR="00BA30FF">
        <w:rPr>
          <w:rFonts w:eastAsia="Calibri"/>
        </w:rPr>
        <w:t xml:space="preserve"> </w:t>
      </w:r>
      <w:r>
        <w:rPr>
          <w:rFonts w:eastAsia="Calibri"/>
        </w:rPr>
        <w:t xml:space="preserve">Определение органа местного самоуправления </w:t>
      </w:r>
      <w:r w:rsidR="003E374F">
        <w:rPr>
          <w:rFonts w:eastAsia="Calibri"/>
        </w:rPr>
        <w:t xml:space="preserve">Цимлянского </w:t>
      </w:r>
      <w:r>
        <w:rPr>
          <w:rFonts w:eastAsia="Calibri"/>
        </w:rPr>
        <w:t>района,</w:t>
      </w:r>
      <w:r>
        <w:t xml:space="preserve"> уполномоченного содействовать развитию конкуренции в </w:t>
      </w:r>
      <w:r w:rsidR="003E374F">
        <w:t>Цимлянском</w:t>
      </w:r>
      <w:r>
        <w:t xml:space="preserve"> районе в соответствии со Стандартом (далее – уполномоченный орган).</w:t>
      </w:r>
      <w:bookmarkEnd w:id="2"/>
    </w:p>
    <w:p w14:paraId="5E45726A" w14:textId="77777777" w:rsidR="00B95C4E" w:rsidRDefault="00B95C4E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342D2" w14:textId="2B5CDC50" w:rsidR="00B95C4E" w:rsidRDefault="00B95C4E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7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7AE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17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AE5">
        <w:rPr>
          <w:rFonts w:ascii="Times New Roman" w:hAnsi="Times New Roman" w:cs="Times New Roman"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7AE5">
        <w:rPr>
          <w:rFonts w:ascii="Times New Roman" w:hAnsi="Times New Roman" w:cs="Times New Roman"/>
          <w:sz w:val="28"/>
          <w:szCs w:val="28"/>
        </w:rPr>
        <w:t>27</w:t>
      </w:r>
      <w:r w:rsidRPr="00571771">
        <w:rPr>
          <w:rFonts w:ascii="Times New Roman" w:hAnsi="Times New Roman" w:cs="Times New Roman"/>
          <w:sz w:val="28"/>
          <w:szCs w:val="28"/>
        </w:rPr>
        <w:t>.</w:t>
      </w:r>
      <w:r w:rsidR="00297AE5">
        <w:rPr>
          <w:rFonts w:ascii="Times New Roman" w:hAnsi="Times New Roman" w:cs="Times New Roman"/>
          <w:sz w:val="28"/>
          <w:szCs w:val="28"/>
        </w:rPr>
        <w:t>12</w:t>
      </w:r>
      <w:r w:rsidRPr="0057177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97AE5">
        <w:rPr>
          <w:rFonts w:ascii="Times New Roman" w:hAnsi="Times New Roman" w:cs="Times New Roman"/>
          <w:sz w:val="28"/>
          <w:szCs w:val="28"/>
        </w:rPr>
        <w:t>819</w:t>
      </w:r>
      <w:r w:rsidRPr="00571771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297AE5">
        <w:rPr>
          <w:rFonts w:ascii="Times New Roman" w:hAnsi="Times New Roman" w:cs="Times New Roman"/>
          <w:sz w:val="28"/>
          <w:szCs w:val="28"/>
        </w:rPr>
        <w:t xml:space="preserve"> </w:t>
      </w:r>
      <w:r w:rsidR="00B601DC">
        <w:rPr>
          <w:rFonts w:ascii="Times New Roman" w:hAnsi="Times New Roman" w:cs="Times New Roman"/>
          <w:sz w:val="28"/>
          <w:szCs w:val="28"/>
        </w:rPr>
        <w:t>на территории Цимлянского района стандарта развития конкуренции в субъектах Российской Федерации</w:t>
      </w:r>
      <w:r w:rsidRPr="00571771">
        <w:rPr>
          <w:rFonts w:ascii="Times New Roman" w:hAnsi="Times New Roman" w:cs="Times New Roman"/>
          <w:sz w:val="28"/>
          <w:szCs w:val="28"/>
        </w:rPr>
        <w:t xml:space="preserve">» 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местного самоуправления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содействие развитию конкуренции в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Цимлянском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районе, </w:t>
      </w:r>
      <w:r w:rsidR="00D95237">
        <w:rPr>
          <w:rFonts w:ascii="Times New Roman" w:hAnsi="Times New Roman" w:cs="Times New Roman"/>
          <w:bCs/>
          <w:sz w:val="28"/>
          <w:szCs w:val="28"/>
        </w:rPr>
        <w:t>определен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71">
        <w:rPr>
          <w:rFonts w:ascii="Times New Roman" w:eastAsia="Calibri" w:hAnsi="Times New Roman" w:cs="Times New Roman"/>
          <w:sz w:val="28"/>
          <w:szCs w:val="28"/>
        </w:rPr>
        <w:t>отдел</w:t>
      </w:r>
      <w:r w:rsidR="002275A8">
        <w:rPr>
          <w:rFonts w:ascii="Times New Roman" w:eastAsia="Calibri" w:hAnsi="Times New Roman" w:cs="Times New Roman"/>
          <w:sz w:val="28"/>
          <w:szCs w:val="28"/>
        </w:rPr>
        <w:t xml:space="preserve"> экономического прогнозирования и закупок Администрации </w:t>
      </w:r>
      <w:r w:rsidR="00D95237">
        <w:rPr>
          <w:rFonts w:ascii="Times New Roman" w:eastAsia="Calibri" w:hAnsi="Times New Roman" w:cs="Times New Roman"/>
          <w:sz w:val="28"/>
          <w:szCs w:val="28"/>
        </w:rPr>
        <w:t xml:space="preserve">Цимлянского </w:t>
      </w:r>
      <w:r w:rsidR="002275A8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717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7CBDE2" w14:textId="77777777" w:rsidR="00D76DEC" w:rsidRPr="00571771" w:rsidRDefault="00D76DE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98C34" w14:textId="6D8CADA7" w:rsidR="00B95C4E" w:rsidRDefault="00E53FE2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2.2.1. </w:t>
      </w:r>
      <w:r w:rsidR="00F224C2">
        <w:rPr>
          <w:rFonts w:ascii="Times New Roman" w:eastAsia="Calibri" w:hAnsi="Times New Roman" w:cs="Times New Roman"/>
          <w:b/>
          <w:sz w:val="28"/>
          <w:szCs w:val="28"/>
        </w:rPr>
        <w:t>Сведения о проведенных в отчетном периоде (году) обучающих мероприятий и тренингах по вопросам содействия развитию конкуренции.</w:t>
      </w:r>
    </w:p>
    <w:p w14:paraId="2C075601" w14:textId="77777777" w:rsidR="001F7F9A" w:rsidRDefault="001F7F9A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43106" w14:textId="03EF1BC7" w:rsidR="00D26A21" w:rsidRDefault="00F812CD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E6B">
        <w:rPr>
          <w:rFonts w:ascii="Times New Roman" w:eastAsia="Calibri" w:hAnsi="Times New Roman" w:cs="Times New Roman"/>
          <w:sz w:val="28"/>
          <w:szCs w:val="28"/>
        </w:rPr>
        <w:t>В</w:t>
      </w:r>
      <w:r w:rsidR="00C81B70">
        <w:rPr>
          <w:rFonts w:ascii="Times New Roman" w:eastAsia="Calibri" w:hAnsi="Times New Roman" w:cs="Times New Roman"/>
          <w:sz w:val="28"/>
          <w:szCs w:val="28"/>
        </w:rPr>
        <w:t>о</w:t>
      </w:r>
      <w:r w:rsidRPr="00FC4E6B">
        <w:rPr>
          <w:rFonts w:ascii="Times New Roman" w:eastAsia="Calibri" w:hAnsi="Times New Roman" w:cs="Times New Roman"/>
          <w:sz w:val="28"/>
          <w:szCs w:val="28"/>
        </w:rPr>
        <w:t xml:space="preserve"> 2 квартале 20</w:t>
      </w:r>
      <w:r w:rsidR="00FC4E6B" w:rsidRPr="00FC4E6B">
        <w:rPr>
          <w:rFonts w:ascii="Times New Roman" w:eastAsia="Calibri" w:hAnsi="Times New Roman" w:cs="Times New Roman"/>
          <w:sz w:val="28"/>
          <w:szCs w:val="28"/>
        </w:rPr>
        <w:t>2</w:t>
      </w:r>
      <w:r w:rsidR="00AF7EC3">
        <w:rPr>
          <w:rFonts w:ascii="Times New Roman" w:eastAsia="Calibri" w:hAnsi="Times New Roman" w:cs="Times New Roman"/>
          <w:sz w:val="28"/>
          <w:szCs w:val="28"/>
        </w:rPr>
        <w:t>3</w:t>
      </w:r>
      <w:r w:rsidRPr="00FC4E6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271B3" w:rsidRPr="00FC4E6B">
        <w:rPr>
          <w:rFonts w:ascii="Times New Roman" w:eastAsia="Calibri" w:hAnsi="Times New Roman" w:cs="Times New Roman"/>
          <w:sz w:val="28"/>
          <w:szCs w:val="28"/>
        </w:rPr>
        <w:t xml:space="preserve">Администрацией Цимлянского района организовала проведение 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 xml:space="preserve">классных часов для 10-11 классов в школах с участием представителя уполномоченного </w:t>
      </w:r>
      <w:r w:rsidR="002012B4" w:rsidRPr="00FC4E6B">
        <w:rPr>
          <w:rFonts w:ascii="Times New Roman" w:eastAsia="Calibri" w:hAnsi="Times New Roman" w:cs="Times New Roman"/>
          <w:sz w:val="28"/>
          <w:szCs w:val="28"/>
        </w:rPr>
        <w:t>по правам предпринимателей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 в Цимлянском районе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>, приуроченных ко Дню Российского предпринимательства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, приняло участие </w:t>
      </w:r>
      <w:r w:rsidR="00AF7EC3">
        <w:rPr>
          <w:rFonts w:ascii="Times New Roman" w:eastAsia="Calibri" w:hAnsi="Times New Roman" w:cs="Times New Roman"/>
          <w:sz w:val="28"/>
          <w:szCs w:val="28"/>
        </w:rPr>
        <w:t>38</w:t>
      </w:r>
      <w:r w:rsidR="006041B2" w:rsidRPr="00FC4E6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90B56" w:rsidRPr="00FC4E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96892" w14:textId="77777777" w:rsidR="00D76DEC" w:rsidRDefault="00D76DEC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ED874" w14:textId="4A675239" w:rsidR="00F224C2" w:rsidRDefault="00D26A21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128">
        <w:rPr>
          <w:rFonts w:ascii="Times New Roman" w:eastAsia="Calibri" w:hAnsi="Times New Roman" w:cs="Times New Roman"/>
          <w:b/>
          <w:sz w:val="28"/>
          <w:szCs w:val="28"/>
        </w:rPr>
        <w:t>2.2.2. Участие в формировании рейтинга муниципальных районов</w:t>
      </w:r>
      <w:r w:rsidR="00767128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и городских округов</w:t>
      </w:r>
      <w:r w:rsidR="00E271B3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6DEC">
        <w:rPr>
          <w:rFonts w:ascii="Times New Roman" w:eastAsia="Calibri" w:hAnsi="Times New Roman" w:cs="Times New Roman"/>
          <w:b/>
          <w:sz w:val="28"/>
          <w:szCs w:val="28"/>
        </w:rPr>
        <w:t>Ростовской области по содействию развитию конкуренции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 xml:space="preserve"> и обеспечению условий для формирования благоприятного инвестиционного климата, предусм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>тр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ивающего систему поощрений (далее-Рейтинг).</w:t>
      </w:r>
    </w:p>
    <w:p w14:paraId="78CA3643" w14:textId="307B2926" w:rsidR="00B6794F" w:rsidRDefault="00B6794F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666E6" w14:textId="76F81E21" w:rsidR="001F7F9A" w:rsidRDefault="001F7F9A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Ростовской области, в рамках внедрения Стандарта развития конкуренции в субъектах</w:t>
      </w:r>
      <w:r w:rsidR="00B9769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предусмотрено ежегодное проведение мониторинга состояния и развития конкурентной среды на рынках</w:t>
      </w:r>
      <w:r w:rsidR="00751696">
        <w:rPr>
          <w:rFonts w:ascii="Times New Roman" w:eastAsia="Calibri" w:hAnsi="Times New Roman" w:cs="Times New Roman"/>
          <w:sz w:val="28"/>
          <w:szCs w:val="28"/>
        </w:rPr>
        <w:t xml:space="preserve"> товаров, работ и услуг региона.</w:t>
      </w:r>
    </w:p>
    <w:p w14:paraId="27A8E262" w14:textId="02462E4D" w:rsidR="00751696" w:rsidRDefault="00FC0A56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9651BF">
        <w:rPr>
          <w:rFonts w:ascii="Times New Roman" w:eastAsia="Calibri" w:hAnsi="Times New Roman" w:cs="Times New Roman"/>
          <w:sz w:val="28"/>
          <w:szCs w:val="28"/>
        </w:rPr>
        <w:t>исследование направлено на изучение состояния и развития конкурентной среды на рынках товаров, работ и услуг р</w:t>
      </w:r>
      <w:r w:rsidR="00036196">
        <w:rPr>
          <w:rFonts w:ascii="Times New Roman" w:eastAsia="Calibri" w:hAnsi="Times New Roman" w:cs="Times New Roman"/>
          <w:sz w:val="28"/>
          <w:szCs w:val="28"/>
        </w:rPr>
        <w:t>е</w:t>
      </w:r>
      <w:r w:rsidR="009651BF">
        <w:rPr>
          <w:rFonts w:ascii="Times New Roman" w:eastAsia="Calibri" w:hAnsi="Times New Roman" w:cs="Times New Roman"/>
          <w:sz w:val="28"/>
          <w:szCs w:val="28"/>
        </w:rPr>
        <w:t>гиона</w:t>
      </w:r>
      <w:r w:rsidR="00184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8603AE" w14:textId="148256DA" w:rsidR="00184567" w:rsidRPr="00205201" w:rsidRDefault="00184567" w:rsidP="00985A83">
      <w:pPr>
        <w:pStyle w:val="af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201">
        <w:rPr>
          <w:rFonts w:ascii="Times New Roman" w:eastAsia="Calibri" w:hAnsi="Times New Roman" w:cs="Times New Roman"/>
          <w:sz w:val="28"/>
          <w:szCs w:val="28"/>
        </w:rPr>
        <w:t>Выявление мнений представителей бизнеса</w:t>
      </w:r>
      <w:r w:rsidR="00205201" w:rsidRPr="002052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385BA" w14:textId="596AFAB7" w:rsidR="00205201" w:rsidRDefault="00205201" w:rsidP="00985A83">
      <w:pPr>
        <w:pStyle w:val="af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удовлетворенности населения характеристиками товаров, работ и услуг и состояние </w:t>
      </w:r>
      <w:r w:rsidR="00036196">
        <w:rPr>
          <w:rFonts w:ascii="Times New Roman" w:eastAsia="Calibri" w:hAnsi="Times New Roman" w:cs="Times New Roman"/>
          <w:sz w:val="28"/>
          <w:szCs w:val="28"/>
        </w:rPr>
        <w:t>ценовой конкуренции.</w:t>
      </w:r>
    </w:p>
    <w:p w14:paraId="782127E7" w14:textId="2B04CF91" w:rsidR="00036196" w:rsidRDefault="00036196" w:rsidP="00985A83">
      <w:pPr>
        <w:pStyle w:val="af"/>
        <w:spacing w:after="0" w:line="240" w:lineRule="auto"/>
        <w:ind w:left="92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49064" w14:textId="7B5B40A5" w:rsidR="00B95C4E" w:rsidRDefault="00B95C4E" w:rsidP="00985A83">
      <w:pPr>
        <w:pStyle w:val="3"/>
        <w:ind w:right="-1" w:firstLine="567"/>
        <w:rPr>
          <w:rFonts w:eastAsia="Times New Roman"/>
        </w:rPr>
      </w:pPr>
      <w:bookmarkStart w:id="3" w:name="_Toc476857824"/>
      <w:r>
        <w:rPr>
          <w:rFonts w:eastAsia="Times New Roman"/>
        </w:rPr>
        <w:lastRenderedPageBreak/>
        <w:t>2.2.3.</w:t>
      </w:r>
      <w:r w:rsidR="009C2A00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Формирование коллегиального координационного или совещательного органа при </w:t>
      </w:r>
      <w:r w:rsidR="00FB5FFC">
        <w:rPr>
          <w:rFonts w:eastAsia="Times New Roman"/>
        </w:rPr>
        <w:t>Г</w:t>
      </w:r>
      <w:r>
        <w:rPr>
          <w:rFonts w:eastAsia="Times New Roman"/>
        </w:rPr>
        <w:t xml:space="preserve">лаве </w:t>
      </w:r>
      <w:r w:rsidR="000502D5">
        <w:rPr>
          <w:rFonts w:eastAsia="Times New Roman"/>
        </w:rPr>
        <w:t>Цимлянского</w:t>
      </w:r>
      <w:r>
        <w:rPr>
          <w:rFonts w:eastAsia="Times New Roman"/>
        </w:rPr>
        <w:t xml:space="preserve"> района по вопросам содействия развитию конкуренции.</w:t>
      </w:r>
      <w:bookmarkEnd w:id="3"/>
    </w:p>
    <w:p w14:paraId="7AF41C93" w14:textId="77777777" w:rsidR="00B95C4E" w:rsidRDefault="00B95C4E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921DA" w14:textId="5B5FD9D8" w:rsidR="00B95C4E" w:rsidRDefault="00B95C4E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целей Стандарта и соблюдения принципов его внедрения </w:t>
      </w:r>
      <w:r w:rsidR="001212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FF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B5F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5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B5FFC">
        <w:rPr>
          <w:rFonts w:ascii="Times New Roman" w:hAnsi="Times New Roman" w:cs="Times New Roman"/>
          <w:sz w:val="28"/>
          <w:szCs w:val="28"/>
        </w:rPr>
        <w:t>82</w:t>
      </w:r>
      <w:r w:rsidR="003F07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FB5F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по развитию конкуренции при </w:t>
      </w:r>
      <w:r w:rsidR="00FB5F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502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63E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0269A">
        <w:rPr>
          <w:rFonts w:ascii="Times New Roman" w:hAnsi="Times New Roman" w:cs="Times New Roman"/>
          <w:sz w:val="28"/>
          <w:szCs w:val="28"/>
        </w:rPr>
        <w:t xml:space="preserve"> создан Совет по развитию конкуренции при Главе Администрации Цимлянского района и </w:t>
      </w:r>
      <w:r w:rsidR="00574F7C">
        <w:rPr>
          <w:rFonts w:ascii="Times New Roman" w:hAnsi="Times New Roman" w:cs="Times New Roman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451C8" w14:textId="057BD3C6" w:rsidR="00B95C4E" w:rsidRDefault="00B95C4E" w:rsidP="00985A83">
      <w:pPr>
        <w:tabs>
          <w:tab w:val="left" w:pos="1134"/>
          <w:tab w:val="left" w:pos="127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Совет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1F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</w:t>
      </w:r>
      <w:r w:rsidR="00B6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входят:</w:t>
      </w:r>
    </w:p>
    <w:p w14:paraId="7A77F7CB" w14:textId="5041692A" w:rsidR="00B646D4" w:rsidRDefault="00B646D4" w:rsidP="00985A83">
      <w:pPr>
        <w:tabs>
          <w:tab w:val="left" w:pos="1134"/>
          <w:tab w:val="left" w:pos="127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C9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главы Администрации Цимлянского района;</w:t>
      </w:r>
    </w:p>
    <w:p w14:paraId="4E12383B" w14:textId="13A22589" w:rsidR="00B95C4E" w:rsidRDefault="00B74C94" w:rsidP="00985A83">
      <w:pPr>
        <w:tabs>
          <w:tab w:val="left" w:pos="1134"/>
          <w:tab w:val="left" w:pos="127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B662B5">
        <w:rPr>
          <w:rFonts w:ascii="Times New Roman" w:eastAsia="Times New Roman" w:hAnsi="Times New Roman" w:cs="Times New Roman"/>
          <w:color w:val="000000"/>
          <w:sz w:val="28"/>
          <w:szCs w:val="28"/>
        </w:rPr>
        <w:t>ь и специалисты</w:t>
      </w:r>
      <w:r w:rsidR="0008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E1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C2E2B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4E86B17D" w14:textId="1C875DE7" w:rsidR="0076491D" w:rsidRDefault="0076491D" w:rsidP="00985A83">
      <w:pPr>
        <w:tabs>
          <w:tab w:val="left" w:pos="1134"/>
          <w:tab w:val="left" w:pos="127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 w:rsidR="007D1D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городского и сельских поселений Цимлянского района;</w:t>
      </w:r>
    </w:p>
    <w:p w14:paraId="665749D8" w14:textId="356BF32F" w:rsidR="00B95C4E" w:rsidRPr="00D65835" w:rsidRDefault="007D1DF5" w:rsidP="00985A83">
      <w:pPr>
        <w:tabs>
          <w:tab w:val="left" w:pos="1134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1CE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правам предпринимателей в Цимлянском районе</w:t>
      </w:r>
      <w:r w:rsidR="00152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4" w:name="_Toc476857825"/>
    </w:p>
    <w:bookmarkEnd w:id="4"/>
    <w:p w14:paraId="74D9F65F" w14:textId="77777777" w:rsidR="00EA392B" w:rsidRDefault="00EA392B" w:rsidP="00985A83">
      <w:pPr>
        <w:spacing w:after="0" w:line="240" w:lineRule="auto"/>
        <w:ind w:right="-1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0AA466BB" w14:textId="716C35C2" w:rsidR="002C6629" w:rsidRDefault="006D573F" w:rsidP="00985A83">
      <w:pPr>
        <w:pStyle w:val="2"/>
        <w:numPr>
          <w:ilvl w:val="1"/>
          <w:numId w:val="10"/>
        </w:numPr>
        <w:ind w:left="0" w:right="-1" w:firstLine="567"/>
      </w:pPr>
      <w:r>
        <w:t>Проведение ежегодного мониторинга состояния и развития конкурентной среды</w:t>
      </w:r>
      <w:r w:rsidR="00555ED2">
        <w:t>.</w:t>
      </w:r>
    </w:p>
    <w:p w14:paraId="36D6864B" w14:textId="77777777" w:rsidR="00466957" w:rsidRDefault="00466957" w:rsidP="00985A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D29E7" w14:textId="6DF04D68" w:rsidR="00D26CF6" w:rsidRDefault="00555ED2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Мониторинг состояния и развития конкурентной среды на рынках товаров, работ и услуг </w:t>
      </w:r>
      <w:r w:rsidR="00D26CF6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555ED2">
        <w:rPr>
          <w:rFonts w:ascii="Times New Roman" w:hAnsi="Times New Roman" w:cs="Times New Roman"/>
          <w:sz w:val="28"/>
          <w:szCs w:val="28"/>
        </w:rPr>
        <w:t>района (далее – мониторинг) проведен в соответствии с требованиями распоряжениями Правительства Российской Федерации от 5 сентября 2015 года № 1738-р и Губернатора Ростовской области от 04.05.2016 №156 по следующим направлениям:</w:t>
      </w:r>
    </w:p>
    <w:p w14:paraId="4520DE7B" w14:textId="4871EA60" w:rsidR="00D26CF6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а) мониторинг наличия (отсутствия) административных барьеров и оценки состояния конкурентной среды субъектами предпринимательства;</w:t>
      </w:r>
    </w:p>
    <w:p w14:paraId="2543ECF5" w14:textId="77777777" w:rsidR="00A77300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б) мониторинг удовлетворенности потребителей качеством товаров, работ и услуг на товарных рынках </w:t>
      </w:r>
      <w:r w:rsidR="00A77300">
        <w:rPr>
          <w:rFonts w:ascii="Times New Roman" w:hAnsi="Times New Roman" w:cs="Times New Roman"/>
          <w:sz w:val="28"/>
          <w:szCs w:val="28"/>
        </w:rPr>
        <w:t>Цимлян</w:t>
      </w:r>
      <w:r w:rsidRPr="00555ED2">
        <w:rPr>
          <w:rFonts w:ascii="Times New Roman" w:hAnsi="Times New Roman" w:cs="Times New Roman"/>
          <w:sz w:val="28"/>
          <w:szCs w:val="28"/>
        </w:rPr>
        <w:t xml:space="preserve">ского района и состоянием ценовой конкуренции; </w:t>
      </w:r>
    </w:p>
    <w:p w14:paraId="534C32FB" w14:textId="77777777" w:rsidR="00A77300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</w:t>
      </w:r>
      <w:r w:rsidR="00A77300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 и деятельности по содействию развития конкуренции; </w:t>
      </w:r>
    </w:p>
    <w:p w14:paraId="335D6B2B" w14:textId="77777777" w:rsidR="00A77300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г) мониторинг деятельности субъектов естественных монополий на территории </w:t>
      </w:r>
      <w:r w:rsidR="00A77300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14:paraId="3704AE9D" w14:textId="77777777" w:rsidR="0014684E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При проведении мониторинга использовались результаты опросов и анкетирования субъектов предпринимательской деятельности, потребителей товаров, работ и услуг (заполне</w:t>
      </w:r>
      <w:r w:rsidR="00CA6818">
        <w:rPr>
          <w:rFonts w:ascii="Times New Roman" w:hAnsi="Times New Roman" w:cs="Times New Roman"/>
          <w:sz w:val="28"/>
          <w:szCs w:val="28"/>
        </w:rPr>
        <w:t>н</w:t>
      </w:r>
      <w:r w:rsidRPr="00555ED2">
        <w:rPr>
          <w:rFonts w:ascii="Times New Roman" w:hAnsi="Times New Roman" w:cs="Times New Roman"/>
          <w:sz w:val="28"/>
          <w:szCs w:val="28"/>
        </w:rPr>
        <w:t xml:space="preserve">ные вручную), аналитические материалы, проведены следующие мероприятия: </w:t>
      </w:r>
    </w:p>
    <w:p w14:paraId="65ABBFA2" w14:textId="458361B6" w:rsidR="00831F27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lastRenderedPageBreak/>
        <w:t>- отдел экономического</w:t>
      </w:r>
      <w:r w:rsidR="0014684E">
        <w:rPr>
          <w:rFonts w:ascii="Times New Roman" w:hAnsi="Times New Roman" w:cs="Times New Roman"/>
          <w:sz w:val="28"/>
          <w:szCs w:val="28"/>
        </w:rPr>
        <w:t xml:space="preserve"> прогнозирования и закупок Администрации </w:t>
      </w:r>
      <w:r w:rsidR="00E66D23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14684E">
        <w:rPr>
          <w:rFonts w:ascii="Times New Roman" w:hAnsi="Times New Roman" w:cs="Times New Roman"/>
          <w:sz w:val="28"/>
          <w:szCs w:val="28"/>
        </w:rPr>
        <w:t>района</w:t>
      </w:r>
      <w:r w:rsidRPr="00555ED2">
        <w:rPr>
          <w:rFonts w:ascii="Times New Roman" w:hAnsi="Times New Roman" w:cs="Times New Roman"/>
          <w:sz w:val="28"/>
          <w:szCs w:val="28"/>
        </w:rPr>
        <w:t xml:space="preserve"> осуществил раздачу анкет </w:t>
      </w:r>
      <w:r w:rsidR="00AF7EC3">
        <w:rPr>
          <w:rFonts w:ascii="Times New Roman" w:hAnsi="Times New Roman" w:cs="Times New Roman"/>
          <w:sz w:val="28"/>
          <w:szCs w:val="28"/>
        </w:rPr>
        <w:t>58</w:t>
      </w:r>
      <w:r w:rsidRPr="00555ED2">
        <w:rPr>
          <w:rFonts w:ascii="Times New Roman" w:hAnsi="Times New Roman" w:cs="Times New Roman"/>
          <w:sz w:val="28"/>
          <w:szCs w:val="28"/>
        </w:rPr>
        <w:t xml:space="preserve"> хозяйствующим субъектам с распределением организаций по отраслям. По факту в опросе приняли участие </w:t>
      </w:r>
      <w:r w:rsidR="00AF7EC3">
        <w:rPr>
          <w:rFonts w:ascii="Times New Roman" w:hAnsi="Times New Roman" w:cs="Times New Roman"/>
          <w:sz w:val="28"/>
          <w:szCs w:val="28"/>
        </w:rPr>
        <w:t>28</w:t>
      </w:r>
      <w:r w:rsidRPr="00555ED2">
        <w:rPr>
          <w:rFonts w:ascii="Times New Roman" w:hAnsi="Times New Roman" w:cs="Times New Roman"/>
          <w:sz w:val="28"/>
          <w:szCs w:val="28"/>
        </w:rPr>
        <w:t xml:space="preserve"> хозяйствующих субъекта;</w:t>
      </w:r>
    </w:p>
    <w:p w14:paraId="2CFD08FC" w14:textId="2F671C3B" w:rsidR="004446B3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- было обеспечено участие в опросе </w:t>
      </w:r>
      <w:r w:rsidR="00AF7EC3">
        <w:rPr>
          <w:rFonts w:ascii="Times New Roman" w:hAnsi="Times New Roman" w:cs="Times New Roman"/>
          <w:sz w:val="28"/>
          <w:szCs w:val="28"/>
        </w:rPr>
        <w:t>76</w:t>
      </w:r>
      <w:r w:rsidRPr="00555ED2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31F27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 – потребителей товаров, работ и услуг. </w:t>
      </w:r>
    </w:p>
    <w:p w14:paraId="4BFC8A57" w14:textId="6C913795" w:rsidR="00A13A97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и анализа состояния конкуренции и конкурентной среды в </w:t>
      </w:r>
      <w:r w:rsidR="004446B3">
        <w:rPr>
          <w:rFonts w:ascii="Times New Roman" w:hAnsi="Times New Roman" w:cs="Times New Roman"/>
          <w:sz w:val="28"/>
          <w:szCs w:val="28"/>
        </w:rPr>
        <w:t>Цимлянском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районе выявлено, что уровень конкуренции оценивается как высокий, почти каждый действующий бизнес сталкивается с </w:t>
      </w:r>
      <w:r w:rsidR="003D7D88">
        <w:rPr>
          <w:rFonts w:ascii="Times New Roman" w:hAnsi="Times New Roman" w:cs="Times New Roman"/>
          <w:sz w:val="28"/>
          <w:szCs w:val="28"/>
        </w:rPr>
        <w:t>2</w:t>
      </w:r>
      <w:r w:rsidRPr="00555ED2">
        <w:rPr>
          <w:rFonts w:ascii="Times New Roman" w:hAnsi="Times New Roman" w:cs="Times New Roman"/>
          <w:sz w:val="28"/>
          <w:szCs w:val="28"/>
        </w:rPr>
        <w:t xml:space="preserve"> и более конкурентами (особенно на рынке услуг розничной торговли), при этом респонденты отметили постоянный рост их количества.</w:t>
      </w:r>
    </w:p>
    <w:p w14:paraId="07008F6D" w14:textId="77777777" w:rsidR="000F4FDF" w:rsidRDefault="000F4FDF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EF0CB" w14:textId="172BDA42" w:rsidR="00D005CA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5CA">
        <w:rPr>
          <w:rFonts w:ascii="Times New Roman" w:hAnsi="Times New Roman" w:cs="Times New Roman"/>
          <w:b/>
          <w:bCs/>
          <w:sz w:val="28"/>
          <w:szCs w:val="28"/>
        </w:rPr>
        <w:t xml:space="preserve">2.3.1. Анализ мониторинга субъектов предпринимательской деятельности о наличии (отсутствии) административных барьеров, об оценке состояния и развития конкурентной среды на рынках товаров и услуг </w:t>
      </w:r>
      <w:r w:rsidR="000F4FDF">
        <w:rPr>
          <w:rFonts w:ascii="Times New Roman" w:hAnsi="Times New Roman" w:cs="Times New Roman"/>
          <w:b/>
          <w:bCs/>
          <w:sz w:val="28"/>
          <w:szCs w:val="28"/>
        </w:rPr>
        <w:t>Цимлянского</w:t>
      </w:r>
      <w:r w:rsidRPr="00D005C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555E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83166" w14:textId="77777777" w:rsidR="000F4FDF" w:rsidRDefault="000F4FDF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FE707" w14:textId="77777777" w:rsidR="000F4FDF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Целью данного исследования стало выявление мнений представителей бизнеса района по следующим вопросам:</w:t>
      </w:r>
    </w:p>
    <w:p w14:paraId="28CA5777" w14:textId="77777777" w:rsidR="000F4FDF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оценка бизнесом состояния конкуренции и конкурентной среды; </w:t>
      </w:r>
    </w:p>
    <w:p w14:paraId="546DF00A" w14:textId="77777777" w:rsidR="000F4FDF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оценка барьеров ведения предпринимательской деятельности;</w:t>
      </w:r>
    </w:p>
    <w:p w14:paraId="2EFBA95C" w14:textId="54ECE1CD" w:rsidR="00DD56D5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оценка услуг субъектов естественных монополий; выявление основных направлений работы по развитию конкуренции в муниципальном образовании «</w:t>
      </w:r>
      <w:r w:rsidR="00DD56D5">
        <w:rPr>
          <w:rFonts w:ascii="Times New Roman" w:hAnsi="Times New Roman" w:cs="Times New Roman"/>
          <w:sz w:val="28"/>
          <w:szCs w:val="28"/>
        </w:rPr>
        <w:t>Цимлянский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14:paraId="0232B7A2" w14:textId="336D89D6" w:rsidR="00E70451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Результат мониторинга показал, что почти </w:t>
      </w:r>
      <w:r w:rsidR="005A1F1B">
        <w:rPr>
          <w:rFonts w:ascii="Times New Roman" w:hAnsi="Times New Roman" w:cs="Times New Roman"/>
          <w:sz w:val="28"/>
          <w:szCs w:val="28"/>
        </w:rPr>
        <w:t>6</w:t>
      </w:r>
      <w:r w:rsidR="00DD56D5">
        <w:rPr>
          <w:rFonts w:ascii="Times New Roman" w:hAnsi="Times New Roman" w:cs="Times New Roman"/>
          <w:sz w:val="28"/>
          <w:szCs w:val="28"/>
        </w:rPr>
        <w:t>5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опрошенных ведут бизнес более 5 лет, </w:t>
      </w:r>
      <w:r w:rsidR="005A1F1B">
        <w:rPr>
          <w:rFonts w:ascii="Times New Roman" w:hAnsi="Times New Roman" w:cs="Times New Roman"/>
          <w:sz w:val="28"/>
          <w:szCs w:val="28"/>
        </w:rPr>
        <w:t>2</w:t>
      </w:r>
      <w:r w:rsidR="00DD56D5">
        <w:rPr>
          <w:rFonts w:ascii="Times New Roman" w:hAnsi="Times New Roman" w:cs="Times New Roman"/>
          <w:sz w:val="28"/>
          <w:szCs w:val="28"/>
        </w:rPr>
        <w:t>6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опрошенных являются собственниками бизнеса, остальные являются руководителями высшего и среднего звена. </w:t>
      </w:r>
    </w:p>
    <w:p w14:paraId="55D1AE4F" w14:textId="23AA4825" w:rsidR="00FE4A6F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Опрашиваемые представлены 90,0% микропредприятий, 10,0% - малые предприятия. 9</w:t>
      </w:r>
      <w:r w:rsidR="003F6A6E">
        <w:rPr>
          <w:rFonts w:ascii="Times New Roman" w:hAnsi="Times New Roman" w:cs="Times New Roman"/>
          <w:sz w:val="28"/>
          <w:szCs w:val="28"/>
        </w:rPr>
        <w:t>0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предприятий бизнеса имеют доход до 120 млн. рублей в год, </w:t>
      </w:r>
      <w:r w:rsidR="003F6A6E">
        <w:rPr>
          <w:rFonts w:ascii="Times New Roman" w:hAnsi="Times New Roman" w:cs="Times New Roman"/>
          <w:sz w:val="28"/>
          <w:szCs w:val="28"/>
        </w:rPr>
        <w:t>10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имеют доход от 120 до 800 млн. рублей. </w:t>
      </w:r>
      <w:r w:rsidR="009E4F4F">
        <w:rPr>
          <w:rFonts w:ascii="Times New Roman" w:hAnsi="Times New Roman" w:cs="Times New Roman"/>
          <w:sz w:val="28"/>
          <w:szCs w:val="28"/>
        </w:rPr>
        <w:t>3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опрашиваемых заняты в сфере оказания услуг, </w:t>
      </w:r>
      <w:r w:rsidR="003F6A6E">
        <w:rPr>
          <w:rFonts w:ascii="Times New Roman" w:hAnsi="Times New Roman" w:cs="Times New Roman"/>
          <w:sz w:val="28"/>
          <w:szCs w:val="28"/>
        </w:rPr>
        <w:t>6</w:t>
      </w:r>
      <w:r w:rsidRPr="00555ED2">
        <w:rPr>
          <w:rFonts w:ascii="Times New Roman" w:hAnsi="Times New Roman" w:cs="Times New Roman"/>
          <w:sz w:val="28"/>
          <w:szCs w:val="28"/>
        </w:rPr>
        <w:t xml:space="preserve">,0% являются производителями продукции, </w:t>
      </w:r>
      <w:r w:rsidR="00FE4A6F">
        <w:rPr>
          <w:rFonts w:ascii="Times New Roman" w:hAnsi="Times New Roman" w:cs="Times New Roman"/>
          <w:sz w:val="28"/>
          <w:szCs w:val="28"/>
        </w:rPr>
        <w:t>52</w:t>
      </w:r>
      <w:r w:rsidRPr="00555ED2">
        <w:rPr>
          <w:rFonts w:ascii="Times New Roman" w:hAnsi="Times New Roman" w:cs="Times New Roman"/>
          <w:sz w:val="28"/>
          <w:szCs w:val="28"/>
        </w:rPr>
        <w:t xml:space="preserve">% осуществляют розничную торговлю. </w:t>
      </w:r>
    </w:p>
    <w:p w14:paraId="29B3C4CD" w14:textId="0C4DA472" w:rsidR="00422EE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 респондентов охватила такие виды как: </w:t>
      </w:r>
      <w:r w:rsidR="003A3F05">
        <w:rPr>
          <w:rFonts w:ascii="Times New Roman" w:hAnsi="Times New Roman" w:cs="Times New Roman"/>
          <w:sz w:val="28"/>
          <w:szCs w:val="28"/>
        </w:rPr>
        <w:t xml:space="preserve">оптовая и розничная </w:t>
      </w:r>
      <w:r w:rsidRPr="00555ED2">
        <w:rPr>
          <w:rFonts w:ascii="Times New Roman" w:hAnsi="Times New Roman" w:cs="Times New Roman"/>
          <w:sz w:val="28"/>
          <w:szCs w:val="28"/>
        </w:rPr>
        <w:t>торговля,</w:t>
      </w:r>
      <w:r w:rsidR="003A3F05">
        <w:rPr>
          <w:rFonts w:ascii="Times New Roman" w:hAnsi="Times New Roman" w:cs="Times New Roman"/>
          <w:sz w:val="28"/>
          <w:szCs w:val="28"/>
        </w:rPr>
        <w:t xml:space="preserve"> металлургическое производство,</w:t>
      </w:r>
      <w:r w:rsidRPr="00555ED2">
        <w:rPr>
          <w:rFonts w:ascii="Times New Roman" w:hAnsi="Times New Roman" w:cs="Times New Roman"/>
          <w:sz w:val="28"/>
          <w:szCs w:val="28"/>
        </w:rPr>
        <w:t xml:space="preserve"> транспортные услуги, строительство, операции с недвижимостью, бытовые услуги</w:t>
      </w:r>
      <w:r w:rsidR="00422EE9">
        <w:rPr>
          <w:rFonts w:ascii="Times New Roman" w:hAnsi="Times New Roman" w:cs="Times New Roman"/>
          <w:sz w:val="28"/>
          <w:szCs w:val="28"/>
        </w:rPr>
        <w:t>, строительство и прочие услуги</w:t>
      </w:r>
      <w:r w:rsidRPr="00555ED2">
        <w:rPr>
          <w:rFonts w:ascii="Times New Roman" w:hAnsi="Times New Roman" w:cs="Times New Roman"/>
          <w:sz w:val="28"/>
          <w:szCs w:val="28"/>
        </w:rPr>
        <w:t>.</w:t>
      </w:r>
    </w:p>
    <w:p w14:paraId="69290177" w14:textId="77777777" w:rsidR="00422EE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Мнения опрошенных представителей субъектов малого бизнеса отражают следующие тенденции состояния и динамики конкуренции и конкурентной среды.</w:t>
      </w:r>
    </w:p>
    <w:p w14:paraId="123E73E5" w14:textId="77777777" w:rsidR="00EF198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Основным рынком сбыта продукции (услуг) в 7</w:t>
      </w:r>
      <w:r w:rsidR="001762E7">
        <w:rPr>
          <w:rFonts w:ascii="Times New Roman" w:hAnsi="Times New Roman" w:cs="Times New Roman"/>
          <w:sz w:val="28"/>
          <w:szCs w:val="28"/>
        </w:rPr>
        <w:t>8,7</w:t>
      </w:r>
      <w:r w:rsidRPr="00555ED2">
        <w:rPr>
          <w:rFonts w:ascii="Times New Roman" w:hAnsi="Times New Roman" w:cs="Times New Roman"/>
          <w:sz w:val="28"/>
          <w:szCs w:val="28"/>
        </w:rPr>
        <w:t xml:space="preserve"> % случаев является локальный рынок </w:t>
      </w:r>
      <w:r w:rsidR="001762E7">
        <w:rPr>
          <w:rFonts w:ascii="Times New Roman" w:hAnsi="Times New Roman" w:cs="Times New Roman"/>
          <w:sz w:val="28"/>
          <w:szCs w:val="28"/>
        </w:rPr>
        <w:t>Цимлянского</w:t>
      </w:r>
      <w:r w:rsidRPr="00555ED2">
        <w:rPr>
          <w:rFonts w:ascii="Times New Roman" w:hAnsi="Times New Roman" w:cs="Times New Roman"/>
          <w:sz w:val="28"/>
          <w:szCs w:val="28"/>
        </w:rPr>
        <w:t xml:space="preserve"> района, у </w:t>
      </w:r>
      <w:r w:rsidR="001762E7">
        <w:rPr>
          <w:rFonts w:ascii="Times New Roman" w:hAnsi="Times New Roman" w:cs="Times New Roman"/>
          <w:sz w:val="28"/>
          <w:szCs w:val="28"/>
        </w:rPr>
        <w:t>15,7</w:t>
      </w:r>
      <w:r w:rsidRPr="00555ED2">
        <w:rPr>
          <w:rFonts w:ascii="Times New Roman" w:hAnsi="Times New Roman" w:cs="Times New Roman"/>
          <w:sz w:val="28"/>
          <w:szCs w:val="28"/>
        </w:rPr>
        <w:t xml:space="preserve"> % опрошенных рынок Ростовской области является основным, и всего лишь </w:t>
      </w:r>
      <w:r w:rsidR="001762E7">
        <w:rPr>
          <w:rFonts w:ascii="Times New Roman" w:hAnsi="Times New Roman" w:cs="Times New Roman"/>
          <w:sz w:val="28"/>
          <w:szCs w:val="28"/>
        </w:rPr>
        <w:t>5,6</w:t>
      </w:r>
      <w:r w:rsidRPr="00555ED2">
        <w:rPr>
          <w:rFonts w:ascii="Times New Roman" w:hAnsi="Times New Roman" w:cs="Times New Roman"/>
          <w:sz w:val="28"/>
          <w:szCs w:val="28"/>
        </w:rPr>
        <w:t xml:space="preserve">% имеет рынок других субъектов Российской Федерации. </w:t>
      </w:r>
    </w:p>
    <w:p w14:paraId="6C80F631" w14:textId="362A55AA" w:rsidR="009F3C6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D08">
        <w:rPr>
          <w:rFonts w:ascii="Times New Roman" w:hAnsi="Times New Roman" w:cs="Times New Roman"/>
          <w:sz w:val="28"/>
          <w:szCs w:val="28"/>
        </w:rPr>
        <w:lastRenderedPageBreak/>
        <w:t>Состояние</w:t>
      </w:r>
      <w:r w:rsidRPr="00555ED2">
        <w:rPr>
          <w:rFonts w:ascii="Times New Roman" w:hAnsi="Times New Roman" w:cs="Times New Roman"/>
          <w:sz w:val="28"/>
          <w:szCs w:val="28"/>
        </w:rPr>
        <w:t xml:space="preserve"> конкуренции и конкурентной среды </w:t>
      </w:r>
      <w:r w:rsidR="00EF1989">
        <w:rPr>
          <w:rFonts w:ascii="Times New Roman" w:hAnsi="Times New Roman" w:cs="Times New Roman"/>
          <w:sz w:val="28"/>
          <w:szCs w:val="28"/>
        </w:rPr>
        <w:t>63</w:t>
      </w:r>
      <w:r w:rsidRPr="00555ED2">
        <w:rPr>
          <w:rFonts w:ascii="Times New Roman" w:hAnsi="Times New Roman" w:cs="Times New Roman"/>
          <w:sz w:val="28"/>
          <w:szCs w:val="28"/>
        </w:rPr>
        <w:t>,0% опрошенных характеризуется наличием большого количества конкурентов, при этом 3</w:t>
      </w:r>
      <w:r w:rsidR="00EF1989">
        <w:rPr>
          <w:rFonts w:ascii="Times New Roman" w:hAnsi="Times New Roman" w:cs="Times New Roman"/>
          <w:sz w:val="28"/>
          <w:szCs w:val="28"/>
        </w:rPr>
        <w:t>6,7</w:t>
      </w:r>
      <w:r w:rsidRPr="00555ED2">
        <w:rPr>
          <w:rFonts w:ascii="Times New Roman" w:hAnsi="Times New Roman" w:cs="Times New Roman"/>
          <w:sz w:val="28"/>
          <w:szCs w:val="28"/>
        </w:rPr>
        <w:t xml:space="preserve">% считают, что количество конкурентов за последние 3 года не изменилось, </w:t>
      </w:r>
      <w:r w:rsidR="00EF1989">
        <w:rPr>
          <w:rFonts w:ascii="Times New Roman" w:hAnsi="Times New Roman" w:cs="Times New Roman"/>
          <w:sz w:val="28"/>
          <w:szCs w:val="28"/>
        </w:rPr>
        <w:t>26,2</w:t>
      </w:r>
      <w:r w:rsidRPr="00555ED2">
        <w:rPr>
          <w:rFonts w:ascii="Times New Roman" w:hAnsi="Times New Roman" w:cs="Times New Roman"/>
          <w:sz w:val="28"/>
          <w:szCs w:val="28"/>
        </w:rPr>
        <w:t xml:space="preserve">% </w:t>
      </w:r>
      <w:bookmarkStart w:id="5" w:name="_Hlk66900239"/>
      <w:r w:rsidRPr="00555ED2">
        <w:rPr>
          <w:rFonts w:ascii="Times New Roman" w:hAnsi="Times New Roman" w:cs="Times New Roman"/>
          <w:sz w:val="28"/>
          <w:szCs w:val="28"/>
        </w:rPr>
        <w:t>считают, что число конкурентов увеличилось на</w:t>
      </w:r>
      <w:bookmarkEnd w:id="5"/>
      <w:r w:rsidR="00A51F2C">
        <w:rPr>
          <w:rFonts w:ascii="Times New Roman" w:hAnsi="Times New Roman" w:cs="Times New Roman"/>
          <w:sz w:val="28"/>
          <w:szCs w:val="28"/>
        </w:rPr>
        <w:t xml:space="preserve"> 1-3,</w:t>
      </w:r>
      <w:r w:rsidRPr="00555ED2">
        <w:rPr>
          <w:rFonts w:ascii="Times New Roman" w:hAnsi="Times New Roman" w:cs="Times New Roman"/>
          <w:sz w:val="28"/>
          <w:szCs w:val="28"/>
        </w:rPr>
        <w:t xml:space="preserve"> </w:t>
      </w:r>
      <w:r w:rsidR="00A51F2C">
        <w:rPr>
          <w:rFonts w:ascii="Times New Roman" w:hAnsi="Times New Roman" w:cs="Times New Roman"/>
          <w:sz w:val="28"/>
          <w:szCs w:val="28"/>
        </w:rPr>
        <w:t xml:space="preserve">10,5 % </w:t>
      </w:r>
      <w:r w:rsidR="00A51F2C" w:rsidRPr="00555ED2">
        <w:rPr>
          <w:rFonts w:ascii="Times New Roman" w:hAnsi="Times New Roman" w:cs="Times New Roman"/>
          <w:sz w:val="28"/>
          <w:szCs w:val="28"/>
        </w:rPr>
        <w:t xml:space="preserve">считают, что число конкурентов увеличилось на </w:t>
      </w:r>
      <w:r w:rsidR="005A1F1B">
        <w:rPr>
          <w:rFonts w:ascii="Times New Roman" w:hAnsi="Times New Roman" w:cs="Times New Roman"/>
          <w:sz w:val="28"/>
          <w:szCs w:val="28"/>
        </w:rPr>
        <w:t>2</w:t>
      </w:r>
      <w:r w:rsidRPr="00555ED2">
        <w:rPr>
          <w:rFonts w:ascii="Times New Roman" w:hAnsi="Times New Roman" w:cs="Times New Roman"/>
          <w:sz w:val="28"/>
          <w:szCs w:val="28"/>
        </w:rPr>
        <w:t xml:space="preserve"> и более. </w:t>
      </w:r>
      <w:r w:rsidR="0069215D">
        <w:rPr>
          <w:rFonts w:ascii="Times New Roman" w:hAnsi="Times New Roman" w:cs="Times New Roman"/>
          <w:sz w:val="28"/>
          <w:szCs w:val="28"/>
        </w:rPr>
        <w:t>7</w:t>
      </w:r>
      <w:r w:rsidRPr="00555ED2">
        <w:rPr>
          <w:rFonts w:ascii="Times New Roman" w:hAnsi="Times New Roman" w:cs="Times New Roman"/>
          <w:sz w:val="28"/>
          <w:szCs w:val="28"/>
        </w:rPr>
        <w:t>8</w:t>
      </w:r>
      <w:r w:rsidR="0069215D">
        <w:rPr>
          <w:rFonts w:ascii="Times New Roman" w:hAnsi="Times New Roman" w:cs="Times New Roman"/>
          <w:sz w:val="28"/>
          <w:szCs w:val="28"/>
        </w:rPr>
        <w:t>,7</w:t>
      </w:r>
      <w:r w:rsidRPr="00555ED2">
        <w:rPr>
          <w:rFonts w:ascii="Times New Roman" w:hAnsi="Times New Roman" w:cs="Times New Roman"/>
          <w:sz w:val="28"/>
          <w:szCs w:val="28"/>
        </w:rPr>
        <w:t>% респондентов отмечают необходимость регулярно предпринимать меры по повышению конкурентоспособности, 15</w:t>
      </w:r>
      <w:r w:rsidR="0069215D">
        <w:rPr>
          <w:rFonts w:ascii="Times New Roman" w:hAnsi="Times New Roman" w:cs="Times New Roman"/>
          <w:sz w:val="28"/>
          <w:szCs w:val="28"/>
        </w:rPr>
        <w:t>,7</w:t>
      </w:r>
      <w:r w:rsidRPr="00555ED2">
        <w:rPr>
          <w:rFonts w:ascii="Times New Roman" w:hAnsi="Times New Roman" w:cs="Times New Roman"/>
          <w:sz w:val="28"/>
          <w:szCs w:val="28"/>
        </w:rPr>
        <w:t xml:space="preserve">% считают, что время от времени (раз в 2-3 года) необходимо применять новые способы ее повышения, не используемые компанией ранее и лишь </w:t>
      </w:r>
      <w:r w:rsidR="0069215D">
        <w:rPr>
          <w:rFonts w:ascii="Times New Roman" w:hAnsi="Times New Roman" w:cs="Times New Roman"/>
          <w:sz w:val="28"/>
          <w:szCs w:val="28"/>
        </w:rPr>
        <w:t>5,6</w:t>
      </w:r>
      <w:r w:rsidRPr="00555ED2">
        <w:rPr>
          <w:rFonts w:ascii="Times New Roman" w:hAnsi="Times New Roman" w:cs="Times New Roman"/>
          <w:sz w:val="28"/>
          <w:szCs w:val="28"/>
        </w:rPr>
        <w:t>% считают, что для сохранения рыночной позиции бизнеса нет необходимости принимать какие-то меры.</w:t>
      </w:r>
    </w:p>
    <w:p w14:paraId="413D20B5" w14:textId="77777777" w:rsidR="009F3C6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>По оценкам бизнеса уровень конкуренции находится на достаточном уровне, условия ведения бизнеса в районе конкурентны.</w:t>
      </w:r>
    </w:p>
    <w:p w14:paraId="22C147E6" w14:textId="77777777" w:rsidR="009F3C6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69">
        <w:rPr>
          <w:rFonts w:ascii="Times New Roman" w:hAnsi="Times New Roman" w:cs="Times New Roman"/>
          <w:b/>
          <w:bCs/>
          <w:sz w:val="28"/>
          <w:szCs w:val="28"/>
        </w:rPr>
        <w:t>Мнение субъектов предпринимательской деятельности о деятельности по содействию развитию конкуренции, размещаемой в открытом доступе</w:t>
      </w:r>
      <w:r w:rsidRPr="00555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6B948" w14:textId="339B9882" w:rsidR="00262D19" w:rsidRDefault="00555ED2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D2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районе является повышение уровня информационной открытости деятельности органов исполнительной власти и органов местного самоуправления, в том числе по вопросу о состоянии конкурентной среды на рынках товаров и услуг. </w:t>
      </w:r>
    </w:p>
    <w:p w14:paraId="65250791" w14:textId="77777777" w:rsidR="00CA4388" w:rsidRPr="00CA4388" w:rsidRDefault="00CA4388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Измерение оценки качества официальной информации о состоянии конкурентной среды на рынках товаров и услуг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доступе, осуществлялась по трем параметрам – уровню доступности, уровню понятности и удобству получения информации. По каждому из этих параметров респонденты высказывали степень своей удовлетворенности. </w:t>
      </w:r>
    </w:p>
    <w:p w14:paraId="5AC90F72" w14:textId="4BE8F732" w:rsidR="00CA4388" w:rsidRPr="00CA4388" w:rsidRDefault="00CA4388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Однако необходимо продолжить работу по размещению официальной информации, более тщательно отнестись к ее подготовке, не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смотря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то, что основная масса респондентов удовлетворена в разной степени количеством и качеством поступающей информации.</w:t>
      </w:r>
    </w:p>
    <w:p w14:paraId="6E626267" w14:textId="3ECC9B31" w:rsidR="00CA4388" w:rsidRPr="00CA4388" w:rsidRDefault="00CA4388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Из негативных факторов, препятствующих развитию конкуренции, которыми являются административные барьеры (ограничения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правами), снижающих стимулы входа на рынки новых участников, повышающих непроизводственные издержки, мнения респондентов разделились следующим образом: есть барьеры, преодолимые при осуществлении значительных затрат – 2% респондентов, есть барьеры, но они преодолимы без существенных затрат – 21%, отсутствие административных барьеров выявлено 3</w:t>
      </w:r>
      <w:r w:rsidR="002A154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2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% респондентов, у остальных выявлены затруднения с ответом на этот вопрос (47%). </w:t>
      </w:r>
    </w:p>
    <w:p w14:paraId="4F65E907" w14:textId="77777777" w:rsidR="00CA4388" w:rsidRPr="00CA4388" w:rsidRDefault="00CA4388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числу наиболее существенных административных барьеров ведения текущей деятельности или открытия нового бизнеса предпринимателями района были отнесены: </w:t>
      </w:r>
    </w:p>
    <w:p w14:paraId="13A982B1" w14:textId="77777777" w:rsidR="00CA4388" w:rsidRPr="00CA4388" w:rsidRDefault="00CA4388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высокие налоги отмечены 68,4 % опрошенных;</w:t>
      </w:r>
    </w:p>
    <w:p w14:paraId="69078F46" w14:textId="139A80F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-</w:t>
      </w:r>
      <w:r w:rsidR="004F6D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нестабильность российского законодательства, регулирующего предпринимательскую деятельность – 15,7 %; </w:t>
      </w:r>
    </w:p>
    <w:p w14:paraId="62105B80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- сложность доступа к земельным участкам – 5,2 %;</w:t>
      </w:r>
    </w:p>
    <w:p w14:paraId="28932CFF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сложность/затянутость процедуры получения лицензий- 10,5%; </w:t>
      </w:r>
    </w:p>
    <w:p w14:paraId="3131F0E7" w14:textId="2F4DF54A" w:rsidR="00CA4388" w:rsidRPr="00CA4388" w:rsidRDefault="00EA2D7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CA4388"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6,8% опрошенных считают, что органы власти помогают бизнесу своими действиями, 31% считают, что органы власти в чем-то помогают, в чем-то мешают бизнесу своими действиями,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="00CA4388"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5,2% - органы власти ничего не предпринимают, что и требуется; 11% - органы власти только не предпринимают каких</w:t>
      </w:r>
      <w:r w:rsidR="001C2898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="00CA4388"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либо действий, но их участие необходимо, остальные затруднились с ответом.</w:t>
      </w:r>
    </w:p>
    <w:p w14:paraId="63F3A595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26,3 % считают, что бизнесу стало проще преодолевать административные барьеры, чем раньше, столько же считают, что уровень и количество административных барьеров не изменились за последние 3 года, 5,2% - считают, что бизнесу стало сложнее преодолевать административные барьеры, чем раньше, 15,7% опрошенных считают, что административные барьеры отсутствуют, как и ранее, 26,5% - затрудняется с ответом.</w:t>
      </w:r>
    </w:p>
    <w:p w14:paraId="152432E7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100 % опрошенных не обращались за защитой своих прав в надзорные органы.</w:t>
      </w:r>
    </w:p>
    <w:p w14:paraId="223FFC83" w14:textId="77777777" w:rsidR="00CA4388" w:rsidRPr="00A94237" w:rsidRDefault="00CA4388" w:rsidP="00985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94237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Уровень удовлетворенности бизнеса качеством услуг естественных монополий в районе оценен так:</w:t>
      </w:r>
    </w:p>
    <w:tbl>
      <w:tblPr>
        <w:tblpPr w:leftFromText="180" w:rightFromText="180" w:vertAnchor="text" w:horzAnchor="margin" w:tblpXSpec="center" w:tblpY="237"/>
        <w:tblW w:w="9723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694"/>
        <w:gridCol w:w="2409"/>
        <w:gridCol w:w="2357"/>
      </w:tblGrid>
      <w:tr w:rsidR="00CA4388" w:rsidRPr="00CA4388" w14:paraId="50A2449D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6EC62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72751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Виды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45B6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B378D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Сложность и количество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ED4B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Стоимость подключения</w:t>
            </w:r>
          </w:p>
        </w:tc>
      </w:tr>
      <w:tr w:rsidR="00CA4388" w:rsidRPr="00CA4388" w14:paraId="15872D61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F2A4D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6C20F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Водоснабжение и отведение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F9D7B" w14:textId="5885841A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6,8% - скорее 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F493DF7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7DB151A" w14:textId="6F9F0105" w:rsidR="00CA4388" w:rsidRPr="00CA4388" w:rsidRDefault="00993FDA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7,3% скорее 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C587B2" w14:textId="7D623715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1,5% -скорее неуд, </w:t>
            </w:r>
          </w:p>
          <w:p w14:paraId="66F39E2A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47,3%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2B079DAE" w14:textId="52F5A07D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1%-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8EFAE" w14:textId="7F718C60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6,3% -скорее неуд, </w:t>
            </w:r>
          </w:p>
          <w:p w14:paraId="494FCD63" w14:textId="5D62D225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3,6% -скорее 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34CF524A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4909E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CE7F2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Газоснабжение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1424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A309220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3462C8F1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47,3%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38E02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неуд, </w:t>
            </w:r>
          </w:p>
          <w:p w14:paraId="052BAF02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36,8%- скорее -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7E58FC1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8C983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7DE77DBA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0964453C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4B555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631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Электроснабжение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EF501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5,4%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FF9DA9C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57,8%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</w:p>
          <w:p w14:paraId="2F449C2B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36,8% 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27DD15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5,2%-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7259690F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-скорее неуд, </w:t>
            </w:r>
          </w:p>
          <w:p w14:paraId="6B205D28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53A2B959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D61E0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86,3% -скорее неуд, </w:t>
            </w:r>
          </w:p>
          <w:p w14:paraId="2A90A059" w14:textId="77777777" w:rsidR="00CA4388" w:rsidRPr="00CA4388" w:rsidRDefault="00CA4388" w:rsidP="00985A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13,6%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A4388" w:rsidRPr="00CA4388" w14:paraId="58260D63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0CC89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39763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Теплоснабжение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36EDC" w14:textId="25A69DD1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5,7% - </w:t>
            </w:r>
            <w:proofErr w:type="gram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скорее  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proofErr w:type="gram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B40A2C0" w14:textId="3927A4DB" w:rsidR="00CA4388" w:rsidRPr="00CA4388" w:rsidRDefault="005A1F1B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4,2% - скорее 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05567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10,5%-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CC905FF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31,8%-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66F7B63D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63,1%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817419D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26,3%-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CFCC0" w14:textId="77777777" w:rsidR="00CA4388" w:rsidRPr="00CA4388" w:rsidRDefault="00CA4388" w:rsidP="0098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45,4% -скор.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., </w:t>
            </w:r>
          </w:p>
          <w:p w14:paraId="41602834" w14:textId="77777777" w:rsidR="005A1F1B" w:rsidRDefault="00CA4388" w:rsidP="0098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45,4% - скор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., </w:t>
            </w:r>
          </w:p>
          <w:p w14:paraId="21B92DFD" w14:textId="20F320D1" w:rsidR="00CA4388" w:rsidRPr="00CA4388" w:rsidRDefault="005A1F1B" w:rsidP="0098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8,1%-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4388" w:rsidRPr="00CA4388" w14:paraId="1E787F82" w14:textId="77777777" w:rsidTr="005B5E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C7DEF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8140A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Телефонной связи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91C8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21%-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неудовлетв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63690CE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78,9%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DFEEF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F09F756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42,1% 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5C624FEB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36,8% –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2A0D49F" w14:textId="77777777" w:rsidR="00CA4388" w:rsidRPr="00CA4388" w:rsidRDefault="00CA4388" w:rsidP="00985A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A0F8" w14:textId="2A3EC82B" w:rsidR="00CA4388" w:rsidRPr="00CA4388" w:rsidRDefault="005A1F1B" w:rsidP="00985A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8,5%-</w:t>
            </w:r>
            <w:proofErr w:type="spellStart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="00CA4388"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F710F54" w14:textId="77777777" w:rsidR="00CA4388" w:rsidRPr="00CA4388" w:rsidRDefault="00CA4388" w:rsidP="00985A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31,5% -скорее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4F65DD0F" w14:textId="77777777" w:rsidR="00CA4388" w:rsidRPr="00CA4388" w:rsidRDefault="00CA4388" w:rsidP="00985A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42,1 %- скорее 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14:paraId="11DE7699" w14:textId="4591F615" w:rsidR="00CA4388" w:rsidRPr="00CA4388" w:rsidRDefault="00CA4388" w:rsidP="00985A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8%-</w:t>
            </w:r>
            <w:proofErr w:type="spellStart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удовл</w:t>
            </w:r>
            <w:proofErr w:type="spellEnd"/>
            <w:r w:rsidRPr="00CA438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</w:tbl>
    <w:p w14:paraId="6515DDFE" w14:textId="4E8584EC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Наиболее высокие сроки получения доступа к услугам зафиксированы при получении услуг получение доступа к земельному участку. Наиболее сложными по количеству процедур подключения названы услуги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газоснабжения и электроснабжения, наиболее дорогостоящими по стоимости подключения предприниматели считают услуги газоснабжения. Кроме того, доступ к земельным участкам также оценен сложным по количеству процедур и срокам получения услуги.</w:t>
      </w:r>
    </w:p>
    <w:p w14:paraId="12F2501D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</w:rPr>
        <w:t>По всем характеристикам в качестве наиболее доступных для подключения с минимальным количеством затрат названы услуги телефонной связи.</w:t>
      </w:r>
    </w:p>
    <w:p w14:paraId="6DD02B54" w14:textId="77777777" w:rsidR="00CA4388" w:rsidRPr="00A02324" w:rsidRDefault="00CA4388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023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 мнению предприятий бизнеса работа по развитию конкуренции в Цимлянском районе в первую очередь должна быть направлена на:</w:t>
      </w:r>
    </w:p>
    <w:p w14:paraId="39E64840" w14:textId="1FEA2C2A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Создание условий увеличения юридических и физических лиц (ИП), </w:t>
      </w:r>
      <w:r w:rsidR="00BB61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производящих и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продающих товары, работы, услуги.</w:t>
      </w:r>
    </w:p>
    <w:p w14:paraId="526E9784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Контроль над ростом цен.</w:t>
      </w:r>
    </w:p>
    <w:p w14:paraId="77B77BBD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Обеспечение качества продукции.</w:t>
      </w:r>
    </w:p>
    <w:p w14:paraId="55130B3A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Юридическая защита предпринимателей.</w:t>
      </w:r>
    </w:p>
    <w:p w14:paraId="56A29CCA" w14:textId="75AD1209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</w:t>
      </w:r>
      <w:r w:rsidR="00BB61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Обеспечение того, чтобы конкуренция была добросовестной.</w:t>
      </w:r>
    </w:p>
    <w:p w14:paraId="3765E0BA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Помощь начинающим предпринимателям.</w:t>
      </w:r>
    </w:p>
    <w:p w14:paraId="5A6B1643" w14:textId="77777777" w:rsidR="00CA4388" w:rsidRPr="00CA4388" w:rsidRDefault="00CA4388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4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Контроль работы естественных монополий, таких как водоснабжение, электро- и теплоснабжение, ж/д и авиатранспорт.</w:t>
      </w:r>
    </w:p>
    <w:p w14:paraId="73367F47" w14:textId="77777777" w:rsidR="00FA7336" w:rsidRDefault="00FA7336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6B857" w14:textId="507ED58C" w:rsidR="009C263F" w:rsidRDefault="00EA392B" w:rsidP="00985A83">
      <w:pPr>
        <w:pStyle w:val="2"/>
        <w:numPr>
          <w:ilvl w:val="1"/>
          <w:numId w:val="10"/>
        </w:numPr>
        <w:ind w:left="0" w:firstLine="567"/>
      </w:pPr>
      <w:r>
        <w:t xml:space="preserve">Утверждение перечня социально значимых и приоритетных рынков для содействия развитию конкуренции в </w:t>
      </w:r>
      <w:r w:rsidR="009C263F">
        <w:t>Цимлянском</w:t>
      </w:r>
      <w:r>
        <w:t xml:space="preserve"> районе.</w:t>
      </w:r>
    </w:p>
    <w:p w14:paraId="2B6A2198" w14:textId="77777777" w:rsidR="009F63E0" w:rsidRDefault="009F63E0" w:rsidP="00985A83">
      <w:pPr>
        <w:pStyle w:val="3"/>
        <w:ind w:firstLine="567"/>
      </w:pPr>
    </w:p>
    <w:p w14:paraId="285B9562" w14:textId="05515534" w:rsidR="009C263F" w:rsidRDefault="009C263F" w:rsidP="00985A83">
      <w:pPr>
        <w:pStyle w:val="3"/>
        <w:ind w:firstLine="567"/>
      </w:pPr>
      <w:r>
        <w:t>2.</w:t>
      </w:r>
      <w:r w:rsidR="004E085C">
        <w:t>4</w:t>
      </w:r>
      <w:r>
        <w:t>.1.</w:t>
      </w:r>
      <w:r w:rsidR="00023998">
        <w:t xml:space="preserve"> </w:t>
      </w:r>
      <w:r>
        <w:t>Перечень приоритетных и социально значимых рынков для содействия развитию конкуренции на территории</w:t>
      </w:r>
      <w:r w:rsidR="00C86399">
        <w:t xml:space="preserve"> Цимлянского</w:t>
      </w:r>
      <w:r>
        <w:t xml:space="preserve"> района</w:t>
      </w:r>
    </w:p>
    <w:p w14:paraId="0807C61F" w14:textId="77777777" w:rsidR="00437EA9" w:rsidRPr="00437EA9" w:rsidRDefault="00437EA9" w:rsidP="00985A83">
      <w:pPr>
        <w:spacing w:after="0" w:line="240" w:lineRule="auto"/>
        <w:ind w:firstLine="567"/>
        <w:jc w:val="both"/>
        <w:rPr>
          <w:sz w:val="28"/>
          <w:szCs w:val="28"/>
          <w:lang w:eastAsia="en-US"/>
        </w:rPr>
      </w:pPr>
    </w:p>
    <w:p w14:paraId="011E7115" w14:textId="31A1DFA7" w:rsidR="009C263F" w:rsidRDefault="009C263F" w:rsidP="00985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Стандарта предполагает наличие утвержденного перечня рынков товаров, работ и услуг в целях содействия развитию конкуренции на данных рынках. </w:t>
      </w:r>
    </w:p>
    <w:p w14:paraId="07E4E2BD" w14:textId="60E320D1" w:rsidR="009C263F" w:rsidRDefault="00C86399" w:rsidP="00985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Отделом экономического прогнозирования и закупок </w:t>
      </w:r>
      <w:r w:rsidR="009C263F">
        <w:rPr>
          <w:rFonts w:ascii="Times New Roman" w:eastAsia="Calibri" w:hAnsi="Times New Roman" w:cs="Times New Roman"/>
          <w:sz w:val="28"/>
          <w:szCs w:val="28"/>
        </w:rPr>
        <w:t xml:space="preserve">был подготовлен перечень </w:t>
      </w:r>
      <w:r w:rsidR="0060641D">
        <w:rPr>
          <w:rFonts w:ascii="Times New Roman" w:eastAsia="Calibri" w:hAnsi="Times New Roman" w:cs="Times New Roman"/>
          <w:sz w:val="28"/>
          <w:szCs w:val="28"/>
        </w:rPr>
        <w:t>товарных</w:t>
      </w:r>
      <w:r w:rsidR="00DB28E7" w:rsidRPr="00DB28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B28E7" w:rsidRPr="00DB28E7">
        <w:rPr>
          <w:rFonts w:ascii="Times New Roman" w:eastAsia="Calibri" w:hAnsi="Times New Roman" w:cs="Times New Roman"/>
          <w:sz w:val="28"/>
          <w:szCs w:val="28"/>
        </w:rPr>
        <w:t>для содействия развитию конкуренции</w:t>
      </w:r>
      <w:r w:rsidR="00DB28E7">
        <w:rPr>
          <w:rFonts w:ascii="Times New Roman" w:eastAsia="Calibri" w:hAnsi="Times New Roman" w:cs="Times New Roman"/>
          <w:sz w:val="28"/>
          <w:szCs w:val="28"/>
        </w:rPr>
        <w:t>, который включает в себя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0B9A80E4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_Hlk35422634"/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 Рынок услуг розничной торговли лекарственными препаратами, медицинскими изделиями и сопутствующими товарами.</w:t>
      </w:r>
    </w:p>
    <w:p w14:paraId="414F5EE7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Рынок медицинских услуг. </w:t>
      </w:r>
    </w:p>
    <w:p w14:paraId="1CF8A6FA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</w:t>
      </w:r>
      <w:bookmarkStart w:id="7" w:name="_Hlk162099226"/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Рынок социальных услуг.</w:t>
      </w:r>
    </w:p>
    <w:bookmarkEnd w:id="7"/>
    <w:p w14:paraId="0A2A7D3F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 Рынок услуг дошкольного образования.</w:t>
      </w:r>
    </w:p>
    <w:p w14:paraId="1B1384C0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</w:t>
      </w:r>
      <w:bookmarkStart w:id="8" w:name="_Hlk162101332"/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Рынок услуг общего образования.</w:t>
      </w:r>
    </w:p>
    <w:p w14:paraId="56D86954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Рынок услуг дополнительного образования детей.</w:t>
      </w:r>
    </w:p>
    <w:p w14:paraId="474DA278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Рынок племенного животноводства.</w:t>
      </w:r>
    </w:p>
    <w:p w14:paraId="085E9F1A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Рынок жилищного строительства (за исключением Московского фонда реновации жилой застройки и индивидуального жилищного строительства).</w:t>
      </w:r>
    </w:p>
    <w:p w14:paraId="310A6331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9. Рынок строительства объектов капитального строительства, за исключением жилищного и дорожного строительства.</w:t>
      </w:r>
    </w:p>
    <w:p w14:paraId="768C11DC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10. Рынок архитектурно-строительного проектирования.</w:t>
      </w:r>
    </w:p>
    <w:p w14:paraId="76961490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 Рынок вылова водных биоресурсов.</w:t>
      </w:r>
    </w:p>
    <w:p w14:paraId="769FCB06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12. Рынок переработки водных биоресурсов.</w:t>
      </w:r>
    </w:p>
    <w:p w14:paraId="6B3CA8FA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13. Рынок товарной аквакультуры.</w:t>
      </w:r>
    </w:p>
    <w:p w14:paraId="112B6C25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14. Рынок добычи общераспространенных полезных ископаемых на участках недр местного значения.</w:t>
      </w:r>
    </w:p>
    <w:p w14:paraId="49E07B84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15. Рынок выполнения работ по содержанию и текущему ремонту общего имущества собственников помещений в многоквартирном доме.</w:t>
      </w:r>
    </w:p>
    <w:p w14:paraId="43EF5A02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16. Рынок оказания услуг по перевозке пассажиров автомобильным транспортом по муниципальным маршрутам регулярных перевозок.</w:t>
      </w:r>
    </w:p>
    <w:p w14:paraId="505CDD83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17. Рынок оказания услуг по перевозке пассажиров и багажа легковым такси на территории Ростовской области.</w:t>
      </w:r>
    </w:p>
    <w:p w14:paraId="15AABBD1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18. Рынок обработки древесины и производства изделий из дерева.</w:t>
      </w:r>
    </w:p>
    <w:p w14:paraId="51F3F081" w14:textId="77777777" w:rsidR="0060641D" w:rsidRPr="0060641D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19. Рынок оказания услуг по ремонту автотранспортных средств.</w:t>
      </w:r>
    </w:p>
    <w:p w14:paraId="79AF92C4" w14:textId="0B9A6304" w:rsidR="006E06D2" w:rsidRDefault="006064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0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20. 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bookmarkEnd w:id="8"/>
    <w:p w14:paraId="3CD54CB2" w14:textId="77777777" w:rsidR="005A1F1B" w:rsidRDefault="005A1F1B" w:rsidP="00985A83">
      <w:pPr>
        <w:spacing w:after="0" w:line="240" w:lineRule="auto"/>
        <w:ind w:right="-1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6A1F62B5" w14:textId="1D7086C2" w:rsidR="008A6C50" w:rsidRDefault="008A6C50" w:rsidP="00985A83">
      <w:pPr>
        <w:pStyle w:val="3"/>
        <w:ind w:right="-1" w:firstLine="567"/>
        <w:rPr>
          <w:rFonts w:eastAsia="Calibri"/>
        </w:rPr>
      </w:pPr>
      <w:bookmarkStart w:id="9" w:name="_Toc476857832"/>
      <w:bookmarkEnd w:id="6"/>
      <w:r>
        <w:t>2.</w:t>
      </w:r>
      <w:r w:rsidR="004E085C">
        <w:t>4</w:t>
      </w:r>
      <w:r>
        <w:t>.2.</w:t>
      </w:r>
      <w:r w:rsidR="004B1F2A">
        <w:t xml:space="preserve"> </w:t>
      </w:r>
      <w:r>
        <w:t xml:space="preserve">Обоснование выбора </w:t>
      </w:r>
      <w:r>
        <w:rPr>
          <w:rFonts w:eastAsia="Calibri"/>
        </w:rPr>
        <w:t>перечня приоритетных и социально значимых рынков для содействия развитию конкуренции</w:t>
      </w:r>
      <w:bookmarkEnd w:id="9"/>
    </w:p>
    <w:p w14:paraId="511A9A7C" w14:textId="77777777" w:rsidR="008A6C50" w:rsidRDefault="008A6C50" w:rsidP="00985A8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73FF" w14:textId="103CF7CB" w:rsidR="008A6C50" w:rsidRDefault="008A6C50" w:rsidP="00985A83">
      <w:pPr>
        <w:pStyle w:val="aa"/>
        <w:tabs>
          <w:tab w:val="left" w:pos="9214"/>
        </w:tabs>
        <w:ind w:right="-1" w:firstLine="567"/>
        <w:jc w:val="both"/>
      </w:pPr>
      <w:r>
        <w:t xml:space="preserve">Приоритетные и социально значимые рынки по содействию развитию конкуренции в </w:t>
      </w:r>
      <w:r w:rsidR="003D74DB">
        <w:t>Цимлянском</w:t>
      </w:r>
      <w:r>
        <w:t xml:space="preserve"> районе:</w:t>
      </w:r>
    </w:p>
    <w:p w14:paraId="5A5FB528" w14:textId="77777777" w:rsidR="008A6C50" w:rsidRDefault="008A6C50" w:rsidP="00985A83">
      <w:pPr>
        <w:spacing w:after="0" w:line="240" w:lineRule="auto"/>
        <w:ind w:right="-1" w:firstLine="567"/>
        <w:jc w:val="center"/>
        <w:rPr>
          <w:sz w:val="28"/>
          <w:szCs w:val="28"/>
        </w:rPr>
      </w:pPr>
    </w:p>
    <w:p w14:paraId="0EF82C0E" w14:textId="33486B3D" w:rsidR="00697BF4" w:rsidRDefault="00697BF4" w:rsidP="00985A83">
      <w:pPr>
        <w:pStyle w:val="af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97B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</w:t>
      </w:r>
    </w:p>
    <w:p w14:paraId="7C46DE1F" w14:textId="77777777" w:rsidR="000E23A4" w:rsidRDefault="000E23A4" w:rsidP="00985A83">
      <w:pPr>
        <w:pStyle w:val="af"/>
        <w:tabs>
          <w:tab w:val="left" w:pos="9214"/>
        </w:tabs>
        <w:spacing w:after="0" w:line="240" w:lineRule="auto"/>
        <w:ind w:left="927"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8E2874D" w14:textId="620DCFFD" w:rsidR="00697BF4" w:rsidRDefault="0097255F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Цимлянском районе лицензии на право осуществления розничной торговли лекарственными препаратами, медицинскими изделиями и другими товарами аптечного ассортимента, регламентируемыми Федеральным законом от 12.04.2010 № 61-ФЗ «Об обращении лекарственных средств», имеют 19 частных аптечных организации (пунктов).</w:t>
      </w:r>
    </w:p>
    <w:p w14:paraId="46F11758" w14:textId="6B21100A" w:rsidR="00512AF0" w:rsidRDefault="00512AF0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Цимлянском районе составляет 100%.</w:t>
      </w:r>
    </w:p>
    <w:p w14:paraId="716DAF73" w14:textId="580DDF00" w:rsidR="00365284" w:rsidRPr="00365284" w:rsidRDefault="00365284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bookmarkStart w:id="10" w:name="_Hlk162181086"/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Наличие достаточного количества организаций, представляющих рынок лекарственных препаратов, отметили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7</w:t>
      </w:r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9% респондентов,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1</w:t>
      </w:r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9% опрошенных считали, что таких организаций мало, 2% – их нет совсем.</w:t>
      </w:r>
    </w:p>
    <w:p w14:paraId="17F0D221" w14:textId="1FD76007" w:rsidR="00365284" w:rsidRPr="00365284" w:rsidRDefault="00365284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6</w:t>
      </w:r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1% опрошенных, в течение последних трех лет не заметил изменений или увеличение количества субъектов, представляющих рынок услуг розничной торговли лекарственными препаратами, медицинскими изделиями и сопутствующими товарами; в то время положительную динамику отметили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2</w:t>
      </w:r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5%. Также 14 % сказали, что затрудняются ответить на поставленный вопрос.</w:t>
      </w:r>
    </w:p>
    <w:p w14:paraId="0CB9FF81" w14:textId="77777777" w:rsidR="00365284" w:rsidRPr="00365284" w:rsidRDefault="00365284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Преобладающая часть респондентов в той или иной мере удовлетворена по всем трем анализируемым характеристикам: уровнем цен на услуги – 57%, возможностью выбора –74% и качеством услуг – 66%.</w:t>
      </w:r>
    </w:p>
    <w:p w14:paraId="12F5BC3E" w14:textId="78434CEB" w:rsidR="0095123C" w:rsidRDefault="0095123C" w:rsidP="004C4577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8EACEA1" wp14:editId="14F74EB6">
            <wp:extent cx="6063476" cy="2343150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8B9E3A" w14:textId="2F3803C7" w:rsidR="00365284" w:rsidRPr="00365284" w:rsidRDefault="00365284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36528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Данный рынок, по мнению респондентов, достаточно развит, количество действующих на нем субъектов удовлетворяет потребителей и не изменилось в течение последних трех лет, причем доля респондентов, удовлетворенных характеристиками услуг на анализируемом рынке, превысила долю не удовлетворенных ими.</w:t>
      </w:r>
    </w:p>
    <w:bookmarkEnd w:id="10"/>
    <w:p w14:paraId="4870C4A9" w14:textId="77777777" w:rsidR="00654742" w:rsidRPr="00A33B75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02A60C87" w14:textId="40E74972" w:rsidR="00654742" w:rsidRPr="00DF1040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6547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Размещение в открытом доступе информации о наличии и количестве аптечных организаций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73B5BFA" w14:textId="77777777" w:rsidR="00654742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1B34D01D" w14:textId="591B4C1A" w:rsidR="005864B0" w:rsidRPr="00654742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- 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удовлетворенности населения лекарственным обеспечением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0319FD99" w14:textId="77777777" w:rsidR="0097255F" w:rsidRPr="00697BF4" w:rsidRDefault="0097255F" w:rsidP="00985A83">
      <w:pPr>
        <w:pStyle w:val="af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84E3246" w14:textId="1F57A284" w:rsidR="00512AF0" w:rsidRDefault="00512AF0" w:rsidP="00985A83">
      <w:pPr>
        <w:pStyle w:val="af"/>
        <w:numPr>
          <w:ilvl w:val="0"/>
          <w:numId w:val="15"/>
        </w:numPr>
        <w:spacing w:after="0" w:line="240" w:lineRule="auto"/>
        <w:ind w:left="567" w:right="283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медицинских услуг</w:t>
      </w:r>
    </w:p>
    <w:p w14:paraId="00026EE9" w14:textId="77777777" w:rsidR="00BC33BC" w:rsidRDefault="00BC33BC" w:rsidP="00985A83">
      <w:pPr>
        <w:pStyle w:val="af"/>
        <w:spacing w:after="0" w:line="240" w:lineRule="auto"/>
        <w:ind w:left="56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9425F77" w14:textId="77777777" w:rsidR="00512AF0" w:rsidRDefault="00512AF0" w:rsidP="0098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Конкуренция на рынке медицинских услуг играет значительную роль в повышении эффективности здравоохранения, росте качества предоставляемых услуг как в государственном секторе, так и частной системе здравоохранения. </w:t>
      </w:r>
    </w:p>
    <w:p w14:paraId="6BAD9458" w14:textId="77777777" w:rsidR="00512AF0" w:rsidRDefault="00512AF0" w:rsidP="0098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2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условий конкуренции на рынке медицинских услуг, включение механизма соперничества между медицинскими организациями в использовании высоких технологий, внедрении новых медицинских продуктов и услуг, развитии технических направлений в лабораторной и аппаратной диагностике позволит решить задачи, стоящие перед отечественным здравоохранением по улучшению показателей здоровья населения.</w:t>
      </w:r>
    </w:p>
    <w:p w14:paraId="4DFB0490" w14:textId="405E353B" w:rsidR="00512AF0" w:rsidRDefault="00512AF0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Цимлянского района расположено 26 лечебно-профилактических муниципальных и государственных организаций.</w:t>
      </w:r>
    </w:p>
    <w:p w14:paraId="31EAEFCA" w14:textId="77777777" w:rsidR="00512AF0" w:rsidRDefault="00512AF0" w:rsidP="00985A83">
      <w:pPr>
        <w:snapToGrid w:val="0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Цимлянском районе отмечается тенденция к росту числа негосударственных организаций в системе здравоохранения. К таким организациям относятся клинико-диагностические лаборатории, медицинские клиники, стоматологические клиники и кабинеты. Всего осуществляют деятельность 8 медицинских частных организаций, из них: 6 —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стоматологических практик, 1 — медицинских клиник, 1 — клинико-диагностических лаборатории.</w:t>
      </w:r>
    </w:p>
    <w:p w14:paraId="1CFDEC4E" w14:textId="77777777" w:rsidR="00512AF0" w:rsidRDefault="00512AF0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 жителей Цимлянского района показал высокую степень удовлетворенности жителей количеством организаций и учреждений, предоставляющих медицинские услуги.</w:t>
      </w:r>
    </w:p>
    <w:p w14:paraId="18CDBEB3" w14:textId="77777777" w:rsidR="00512AF0" w:rsidRPr="00EE0BBA" w:rsidRDefault="00512AF0" w:rsidP="004C457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EE0BB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30895744" wp14:editId="3F110E80">
            <wp:extent cx="5984018" cy="25431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6AA39F" w14:textId="166CA46B" w:rsidR="00654742" w:rsidRDefault="00654742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42">
        <w:rPr>
          <w:rFonts w:ascii="Times New Roman" w:hAnsi="Times New Roman" w:cs="Times New Roman"/>
          <w:sz w:val="28"/>
          <w:szCs w:val="28"/>
        </w:rPr>
        <w:t>По критерию «Количество» большинство 70% опрошенных считают достаточным к</w:t>
      </w:r>
      <w:r w:rsidRPr="00654742">
        <w:rPr>
          <w:rFonts w:ascii="Times New Roman" w:hAnsi="Times New Roman" w:cs="Times New Roman"/>
          <w:bCs/>
          <w:sz w:val="28"/>
          <w:szCs w:val="28"/>
        </w:rPr>
        <w:t>оличество организаций, предоставляющих медицинские услуги, в тоже время 20 % считают, что их мало.</w:t>
      </w:r>
      <w:r w:rsidRPr="00654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FD13F" w14:textId="78F00131" w:rsidR="005864B0" w:rsidRPr="005864B0" w:rsidRDefault="005864B0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4B0">
        <w:rPr>
          <w:rFonts w:ascii="Times New Roman" w:hAnsi="Times New Roman" w:cs="Times New Roman"/>
          <w:sz w:val="28"/>
          <w:szCs w:val="28"/>
        </w:rPr>
        <w:t>Качеством медицинских услуг района в разной степени не удовлетворены 53,3 % респондентов, 20 % скорее удовлетворены качеством работы организаций на рынке медицинских услуг. Значительная часть населения района неудовлетворена уровнем цен.</w:t>
      </w:r>
    </w:p>
    <w:p w14:paraId="28198816" w14:textId="2E047718" w:rsidR="00512AF0" w:rsidRDefault="00512AF0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новые экономические отношения в системе здравоохранения является важной задачей в его реформировании и развитии. Только элементы реальной конкуренции могут значительно повысить эффективность здравоохранения, в том числе оптимизировать затраты бюджета и повысить качество предоставляемых услуг. </w:t>
      </w:r>
    </w:p>
    <w:p w14:paraId="76866A2A" w14:textId="77777777" w:rsidR="00512AF0" w:rsidRDefault="00512AF0" w:rsidP="00985A83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конкуренции на рынке медицинских услуг, включение механизма соперничества между медицинскими организациями в технологиях, в качестве, в стоимости медицинских услуг позволят решить задачи, стоящие перед отечественным здравоохранением по улучшению показателей здоровья населения, увеличению продолжительности жизни.</w:t>
      </w:r>
    </w:p>
    <w:p w14:paraId="1DA3B39D" w14:textId="3D3526C2" w:rsidR="00512AF0" w:rsidRPr="00A33B75" w:rsidRDefault="00512AF0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1" w:name="_Hlk162098832"/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 w:rsidR="007F0B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22C5C7D6" w14:textId="77777777" w:rsidR="005864B0" w:rsidRDefault="00512AF0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Оказание </w:t>
      </w:r>
      <w:r w:rsidR="005864B0" w:rsidRP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методической и консультационной помощи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негосударственным медицинским организациям</w:t>
      </w:r>
      <w:r w:rsid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A33B7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864B0" w:rsidRP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оказывающим медицинские услуги населению</w:t>
      </w:r>
      <w:r w:rsid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2C2E464F" w14:textId="3ABB3A43" w:rsidR="00512AF0" w:rsidRPr="00DF1040" w:rsidRDefault="005864B0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Мониторинг участия частных медицинских организаций в системе обязательного медицинского страхования</w:t>
      </w:r>
      <w:r w:rsidR="00512A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064C07FD" w14:textId="77777777" w:rsidR="00512AF0" w:rsidRDefault="00512AF0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11"/>
    <w:p w14:paraId="67357673" w14:textId="39887271" w:rsidR="005864B0" w:rsidRDefault="00512AF0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5864B0" w:rsidRP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Увеличение числа негосударственных медицинских организаций, оказывающих услуги</w:t>
      </w:r>
      <w:r w:rsid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864B0" w:rsidRP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населению, повышение качества медицинских услуг</w:t>
      </w:r>
      <w:r w:rsid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2DDB2CBC" w14:textId="4EB8A681" w:rsidR="00512AF0" w:rsidRDefault="005864B0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- </w:t>
      </w:r>
      <w:r w:rsidRPr="005864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и проведение мониторинга в целях характеристики состояния конкуренции на рынке медицинских услуг</w:t>
      </w:r>
      <w:r w:rsidR="00512A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72E52099" w14:textId="4C4FE823" w:rsidR="00512AF0" w:rsidRPr="00512AF0" w:rsidRDefault="00512AF0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717DDE1" w14:textId="7146EA0A" w:rsidR="00654742" w:rsidRDefault="00654742" w:rsidP="00985A83">
      <w:pPr>
        <w:pStyle w:val="af"/>
        <w:numPr>
          <w:ilvl w:val="0"/>
          <w:numId w:val="15"/>
        </w:numPr>
        <w:spacing w:after="0" w:line="240" w:lineRule="auto"/>
        <w:ind w:left="567" w:right="283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547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социальных услуг.</w:t>
      </w:r>
    </w:p>
    <w:p w14:paraId="488D7B64" w14:textId="77777777" w:rsidR="00BC33BC" w:rsidRDefault="00BC33BC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79B944C8" w14:textId="77777777" w:rsidR="008E6A0B" w:rsidRDefault="008E6A0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Муниципальные организации представлены 1 центром социального обслуживания для граждан пожилого возраста и инвалидов. Услуги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обслуживанию на дому.</w:t>
      </w:r>
    </w:p>
    <w:p w14:paraId="18E0048C" w14:textId="292A7DC3" w:rsidR="008E6A0B" w:rsidRDefault="008E6A0B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7</w:t>
      </w: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9% опрошенных считают, что на этом рынке достаточно организаций, оказывающих услуги по социальному обслуживанию населения. </w:t>
      </w:r>
      <w:r w:rsidR="0095123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1</w:t>
      </w: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5% респондентов полагают, что таких организаций мало.</w:t>
      </w:r>
    </w:p>
    <w:p w14:paraId="05F40CC3" w14:textId="7E9A599F" w:rsidR="0095123C" w:rsidRPr="008E6A0B" w:rsidRDefault="0095123C" w:rsidP="004C4577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26D1F3A" wp14:editId="5E2764D3">
            <wp:extent cx="5816168" cy="2247900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1B2076" w14:textId="2623358A" w:rsidR="008E6A0B" w:rsidRPr="008E6A0B" w:rsidRDefault="008E6A0B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Подавляющее большинство респондентов зафиксировали за последние 3 года рост количества субъектов, предоставляющих услуги социального обслуживания населения.</w:t>
      </w:r>
    </w:p>
    <w:p w14:paraId="5CB93225" w14:textId="77777777" w:rsidR="008E6A0B" w:rsidRPr="008E6A0B" w:rsidRDefault="008E6A0B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Более 80% респондентов удовлетворены возможностью выбора на рынке услуг социального обслуживания населения. 12% респондентов затруднились оценить возможность выбора на рынке услуг социального обслуживания населения.</w:t>
      </w:r>
    </w:p>
    <w:p w14:paraId="47C5A921" w14:textId="77777777" w:rsidR="008E6A0B" w:rsidRPr="008E6A0B" w:rsidRDefault="008E6A0B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Большинство респондентов удовлетворены качеством услуг социального обслуживания населения, 9% респондентов затруднились оценить качество услуг вышеупомянутого рынка.</w:t>
      </w:r>
    </w:p>
    <w:p w14:paraId="04F64237" w14:textId="77777777" w:rsidR="008E6A0B" w:rsidRPr="008E6A0B" w:rsidRDefault="008E6A0B" w:rsidP="00985A8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8E6A0B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83% опрошенных полагают, что удовлетворены ценами на рынке услуг социального обслуживания населения. 17% респондентов затруднились с оценкой личного отношения к ценовой политике на рынке услуг социального обслуживания населения.</w:t>
      </w:r>
    </w:p>
    <w:p w14:paraId="55E5100D" w14:textId="77777777" w:rsidR="00654742" w:rsidRPr="00654742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p w14:paraId="23930DFD" w14:textId="00456BBE" w:rsidR="00654742" w:rsidRPr="00654742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Pr="00654742">
        <w:t xml:space="preserve"> 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Освещение мероприятий, проводимых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организациями социального обслуживания всех форм собственности,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информационно-телекоммуникационной сети «Интернет» на официальном сайте и социальных сетях.</w:t>
      </w:r>
    </w:p>
    <w:p w14:paraId="5B8C6406" w14:textId="0242FF4A" w:rsidR="00654742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5F487440" w14:textId="0D367AE4" w:rsidR="00654742" w:rsidRPr="00654742" w:rsidRDefault="0065474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- </w:t>
      </w:r>
      <w:r w:rsidRPr="00654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Обеспечение информированности граждан о деятельности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3C349F37" w14:textId="77777777" w:rsidR="00654742" w:rsidRPr="00654742" w:rsidRDefault="00654742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7F43C93" w14:textId="60EC5F7B" w:rsidR="00DA2B25" w:rsidRDefault="00DA2B25" w:rsidP="00985A83">
      <w:pPr>
        <w:pStyle w:val="af"/>
        <w:numPr>
          <w:ilvl w:val="0"/>
          <w:numId w:val="15"/>
        </w:numPr>
        <w:spacing w:after="0" w:line="240" w:lineRule="auto"/>
        <w:ind w:left="567" w:right="283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A2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дошкольного образования</w:t>
      </w:r>
    </w:p>
    <w:p w14:paraId="739BB627" w14:textId="77777777" w:rsidR="006E06D2" w:rsidRPr="00DA2B25" w:rsidRDefault="006E06D2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1E364BF" w14:textId="0ED71D37" w:rsidR="00075A77" w:rsidRPr="007F6D21" w:rsidRDefault="00075A77" w:rsidP="00985A83">
      <w:pPr>
        <w:tabs>
          <w:tab w:val="left" w:pos="0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F6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Результаты проведенного анкетирования жителей района показали высокую удовлетворенность населения</w:t>
      </w:r>
      <w:r w:rsidR="00F97F3D" w:rsidRPr="007F6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количеством участников в сфере дошкольного образования</w:t>
      </w:r>
      <w:r w:rsidR="00BD71D9" w:rsidRPr="007F6D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327D6BE" w14:textId="42CB720A" w:rsidR="00D404EC" w:rsidRPr="00D404EC" w:rsidRDefault="000C579C" w:rsidP="00985A83">
      <w:pPr>
        <w:suppressAutoHyphens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Оценивая критерий «Количество организаций, которые предоставляют</w:t>
      </w:r>
      <w:r w:rsidR="00F62ED8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товары и услуги на рынках района», б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ольшинство </w:t>
      </w:r>
      <w:r w:rsidR="00F62ED8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респондентов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</w:t>
      </w:r>
      <w:r w:rsidR="00F055F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8</w:t>
      </w:r>
      <w:r w:rsidR="007B08C5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7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%) </w:t>
      </w:r>
      <w:r w:rsidR="0099145B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отметили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что количество организаций дошкольного образования находится на достойном уровне</w:t>
      </w:r>
      <w:r w:rsidR="0099145B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7B08C5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респондентов считают, что организаций, предоставляющих услуги дошкольного образования</w:t>
      </w:r>
      <w:r w:rsidR="0099145B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недостаточно</w:t>
      </w:r>
      <w:r w:rsidR="00D404EC" w:rsidRPr="007F6D2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0A663069" w14:textId="782B5C10" w:rsidR="00D404EC" w:rsidRPr="00D404EC" w:rsidRDefault="00D404EC" w:rsidP="004C457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bookmarkStart w:id="12" w:name="_Hlk66875172"/>
      <w:r w:rsidRPr="00D404E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/>
        </w:rPr>
        <w:drawing>
          <wp:inline distT="0" distB="0" distL="0" distR="0" wp14:anchorId="470342D6" wp14:editId="01912FCF">
            <wp:extent cx="5959585" cy="2533650"/>
            <wp:effectExtent l="0" t="0" r="317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12"/>
    </w:p>
    <w:p w14:paraId="75FF1D47" w14:textId="16A6DEF7" w:rsidR="00D404EC" w:rsidRPr="009C657A" w:rsidRDefault="00813EB2" w:rsidP="00985A8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Анализ результатов проведенного анкетирования показал выше среднего степень </w:t>
      </w:r>
      <w:r w:rsidR="00D404EC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удовлетворен</w:t>
      </w:r>
      <w:r w:rsidR="00AA5E94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ности населения</w:t>
      </w:r>
      <w:r w:rsidR="00D404EC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качеством</w:t>
      </w:r>
      <w:r w:rsidR="00AA5E94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уровнем цен</w:t>
      </w:r>
      <w:r w:rsidR="00AB18E7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 возможностью выбора</w:t>
      </w:r>
      <w:r w:rsidR="00D404EC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услуг дошкольного образования</w:t>
      </w:r>
      <w:r w:rsidR="00AB18E7" w:rsidRPr="009C657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569A4BD5" w14:textId="27A3CC5A" w:rsidR="00F96FC9" w:rsidRPr="00F96FC9" w:rsidRDefault="00DA2B25" w:rsidP="00985A83">
      <w:pPr>
        <w:tabs>
          <w:tab w:val="left" w:pos="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6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Доступность</w:t>
      </w:r>
      <w:r w:rsidR="00F96FC9" w:rsidRPr="009C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="00F96FC9" w:rsidRPr="003D2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один из важнейших приоритетов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</w:t>
      </w:r>
      <w:r w:rsidR="00F96FC9" w:rsidRPr="00F96FC9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район».</w:t>
      </w:r>
    </w:p>
    <w:p w14:paraId="785C1A8B" w14:textId="73250107" w:rsidR="00F96FC9" w:rsidRPr="00F96FC9" w:rsidRDefault="00F96FC9" w:rsidP="00985A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Hlk162101508"/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E4EA7">
        <w:rPr>
          <w:rFonts w:ascii="Times New Roman" w:eastAsia="Calibri" w:hAnsi="Times New Roman" w:cs="Times New Roman"/>
          <w:color w:val="000000"/>
          <w:sz w:val="28"/>
          <w:szCs w:val="28"/>
        </w:rPr>
        <w:t>Цимлянском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функционируют </w:t>
      </w:r>
      <w:r w:rsidR="00104A7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569C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дошкольные образовательные организации</w:t>
      </w:r>
      <w:r w:rsidR="00663152">
        <w:rPr>
          <w:rFonts w:ascii="Times New Roman" w:eastAsia="Calibri" w:hAnsi="Times New Roman" w:cs="Times New Roman"/>
          <w:color w:val="000000"/>
          <w:sz w:val="28"/>
          <w:szCs w:val="28"/>
        </w:rPr>
        <w:t>. Из них 25 муниципальных образовательных организаций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1 </w:t>
      </w:r>
      <w:r w:rsidR="00A9263C">
        <w:rPr>
          <w:rFonts w:ascii="Times New Roman" w:eastAsia="Calibri" w:hAnsi="Times New Roman" w:cs="Times New Roman"/>
          <w:color w:val="000000"/>
          <w:sz w:val="28"/>
          <w:szCs w:val="28"/>
        </w:rPr>
        <w:t>ведомственное дошкольное образовательное учреждение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детский сад, реализующие основную общеобразовательную программу дошкольного образования. Из них: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в городе, 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62B34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 – в сельской местности. </w:t>
      </w:r>
    </w:p>
    <w:p w14:paraId="60F07842" w14:textId="7C8A5C70" w:rsidR="00F96FC9" w:rsidRDefault="00F96FC9" w:rsidP="00985A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FC9">
        <w:rPr>
          <w:rFonts w:ascii="Times New Roman" w:eastAsia="Calibri" w:hAnsi="Times New Roman" w:cs="Times New Roman"/>
          <w:color w:val="000000"/>
          <w:sz w:val="28"/>
          <w:szCs w:val="28"/>
        </w:rPr>
        <w:t>Удовлетворенность потребности населения в услугах дошкольного образования детей в возрасте от 3 до 7 лет- 100 %.</w:t>
      </w:r>
    </w:p>
    <w:p w14:paraId="6309284D" w14:textId="01959828" w:rsidR="003D2E36" w:rsidRDefault="003D2E36" w:rsidP="00985A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Конкуренция на рынке услуг дошкольного образования характеризуется</w:t>
      </w:r>
      <w:r w:rsidR="00044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следующими параметрами:</w:t>
      </w:r>
    </w:p>
    <w:p w14:paraId="62FAE596" w14:textId="30F6618B" w:rsidR="00044CD3" w:rsidRDefault="00044CD3" w:rsidP="00985A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исследуемом рынке сохраняется преобладание организаций бюджетной сферы;</w:t>
      </w:r>
    </w:p>
    <w:p w14:paraId="7708E783" w14:textId="4DBE10BD" w:rsidR="00044CD3" w:rsidRDefault="00A26C93" w:rsidP="00985A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Население района заинтересованно в привлечении на рынок дошкольного образования частного бизнеса.</w:t>
      </w:r>
    </w:p>
    <w:p w14:paraId="0F94F529" w14:textId="118D251E" w:rsidR="00A26C93" w:rsidRDefault="00A26C93" w:rsidP="00985A8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Рынок услуг дошкольного образования</w:t>
      </w:r>
      <w:r w:rsidR="00A33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низкой степенью развития конкуренции.</w:t>
      </w:r>
    </w:p>
    <w:p w14:paraId="7F1D28FE" w14:textId="34EA4A50" w:rsidR="00DF1040" w:rsidRPr="00137C59" w:rsidRDefault="00DF1040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Для содействия развития конкуренции на данном рынке в план мероприятий («дорожную карту») на 20</w:t>
      </w:r>
      <w:r w:rsidR="00F627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F627A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545AB07C" w14:textId="128B9401" w:rsidR="00B16668" w:rsidRPr="00137C59" w:rsidRDefault="005D3A4B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AF757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совещаний, семинаров, «круглых столов», вебинаров по вопросу развития дошкольного образования;</w:t>
      </w:r>
    </w:p>
    <w:p w14:paraId="44B9FF83" w14:textId="09EE5402" w:rsidR="005D3A4B" w:rsidRPr="00137C59" w:rsidRDefault="005D3A4B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6907DD"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участия во Всероссийской научно-практической конференции «Ребенок в дошкольном детстве: научный и художественный образ» и других педагогических конференциях;</w:t>
      </w:r>
    </w:p>
    <w:p w14:paraId="0EE8F611" w14:textId="17199909" w:rsidR="006907DD" w:rsidRPr="00137C59" w:rsidRDefault="006907DD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37C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Организация участия работников дошкольного образования в ежегодных конкурсах педагогического мастерства (поэтапно): областной конкурс «Лучший работник дошкольного образования»; Всероссийский конкурс педагогов дошкольного образования «Воспитатели России».</w:t>
      </w:r>
    </w:p>
    <w:p w14:paraId="524AB957" w14:textId="174ACC07" w:rsidR="00D87E7B" w:rsidRDefault="00D87E7B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4" w:name="_Hlk96959488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13"/>
    <w:bookmarkEnd w:id="14"/>
    <w:p w14:paraId="49910CE5" w14:textId="34B088FC" w:rsidR="00D87E7B" w:rsidRPr="00D87E7B" w:rsidRDefault="00137C5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D87E7B" w:rsidRPr="00D87E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Повышение качества образовательных услуг в сфере дошкольного образования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5CA89B09" w14:textId="33985513" w:rsidR="00D87E7B" w:rsidRPr="00D87E7B" w:rsidRDefault="00137C5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D87E7B" w:rsidRPr="00D87E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Улучшение качества дошкольного образования на территории Цимлянского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2B81DD85" w14:textId="76048DF8" w:rsidR="00D87E7B" w:rsidRDefault="00137C5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D87E7B" w:rsidRPr="00D87E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Поднятие престижа профессии педагога дошкольного образования, тиражирование лучших практик в сфере дошкольного образования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C75439D" w14:textId="77777777" w:rsidR="00D87E7B" w:rsidRPr="0021308C" w:rsidRDefault="00D87E7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5E75CB1" w14:textId="318F52CA" w:rsidR="007014F2" w:rsidRDefault="007014F2" w:rsidP="00985A83">
      <w:pPr>
        <w:pStyle w:val="af"/>
        <w:numPr>
          <w:ilvl w:val="0"/>
          <w:numId w:val="15"/>
        </w:numPr>
        <w:tabs>
          <w:tab w:val="left" w:pos="8647"/>
        </w:tabs>
        <w:spacing w:after="0" w:line="240" w:lineRule="auto"/>
        <w:ind w:left="567" w:right="-1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Рынок услуг </w:t>
      </w:r>
      <w:bookmarkStart w:id="15" w:name="_Hlk162175672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общего образования</w:t>
      </w:r>
      <w:bookmarkEnd w:id="15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14:paraId="6267D7C3" w14:textId="77777777" w:rsidR="00F627AC" w:rsidRDefault="00F627AC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1870EAC" w14:textId="46881B1B" w:rsidR="007014F2" w:rsidRP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Цимлянском районе функционируют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организации. Из них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 муниципальных образовательных организаций, реализующие основную общеобразовательную программу образования. Из них: </w:t>
      </w:r>
      <w:r w:rsidR="00F627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F627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%) в городе, 1</w:t>
      </w:r>
      <w:r w:rsidR="00F627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F627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74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%) – в сельской местности. </w:t>
      </w:r>
    </w:p>
    <w:p w14:paraId="60EDBEC2" w14:textId="142CC06D" w:rsidR="007014F2" w:rsidRP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Население района заинтересованно в привлечении на рынок образования частного бизнеса.</w:t>
      </w:r>
    </w:p>
    <w:p w14:paraId="4BA6020C" w14:textId="5510B461" w:rsidR="00045E2C" w:rsidRPr="00045E2C" w:rsidRDefault="00045E2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C07">
        <w:rPr>
          <w:rFonts w:ascii="Times New Roman" w:hAnsi="Times New Roman" w:cs="Times New Roman"/>
          <w:sz w:val="28"/>
          <w:szCs w:val="28"/>
        </w:rPr>
        <w:t xml:space="preserve">Результаты проведенного опроса населения района показал, что по критерию «Количество организаций, которые предоставляют товары и услуги на рынках вашего района», большинство респондентов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5C07">
        <w:rPr>
          <w:rFonts w:ascii="Times New Roman" w:hAnsi="Times New Roman" w:cs="Times New Roman"/>
          <w:sz w:val="28"/>
          <w:szCs w:val="28"/>
        </w:rPr>
        <w:t xml:space="preserve">6 % отметили достаточное число организаций, оказывающих услуги в сфере </w:t>
      </w:r>
      <w:bookmarkStart w:id="16" w:name="_Hlk162175707"/>
      <w:r w:rsidRPr="00045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общего образования</w:t>
      </w:r>
      <w:r w:rsidRPr="00045E2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6"/>
    <w:p w14:paraId="64A12369" w14:textId="77777777" w:rsidR="00045E2C" w:rsidRDefault="00045E2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1A4424" wp14:editId="733270D8">
            <wp:extent cx="5740115" cy="23907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46E4B0" w14:textId="77777777" w:rsidR="004C4577" w:rsidRDefault="004C4577" w:rsidP="004C45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lastRenderedPageBreak/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360E2">
        <w:rPr>
          <w:rFonts w:ascii="Times New Roman" w:hAnsi="Times New Roman" w:cs="Times New Roman"/>
          <w:sz w:val="28"/>
          <w:szCs w:val="28"/>
        </w:rPr>
        <w:t xml:space="preserve">% жителей района также полагают, что организаций, осуществляющих деятельность на рынке </w:t>
      </w:r>
      <w:r w:rsidRPr="00045E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общего образования</w:t>
      </w:r>
      <w:r w:rsidRPr="00E360E2">
        <w:rPr>
          <w:rFonts w:ascii="Times New Roman" w:hAnsi="Times New Roman" w:cs="Times New Roman"/>
          <w:sz w:val="28"/>
          <w:szCs w:val="28"/>
        </w:rPr>
        <w:t xml:space="preserve">, мало. </w:t>
      </w:r>
    </w:p>
    <w:p w14:paraId="3DC01738" w14:textId="77777777" w:rsidR="004C4577" w:rsidRPr="00045E2C" w:rsidRDefault="004C4577" w:rsidP="004C45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Анализ результатов проведенного анкетирования показал высокую степень удовлетворенности населения уровнем цен, качеством, стабильностью наличия услуг и возможностью выбора услуг на рынке услуг </w:t>
      </w:r>
      <w:r w:rsidRPr="00045E2C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14:paraId="0D478CAC" w14:textId="77777777" w:rsidR="004C4577" w:rsidRDefault="004C4577" w:rsidP="004C45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«Уровень цен», </w:t>
      </w:r>
      <w:r>
        <w:rPr>
          <w:rFonts w:ascii="Times New Roman" w:hAnsi="Times New Roman" w:cs="Times New Roman"/>
          <w:sz w:val="28"/>
          <w:szCs w:val="28"/>
        </w:rPr>
        <w:t>46%</w:t>
      </w:r>
      <w:r w:rsidRPr="00E360E2">
        <w:rPr>
          <w:rFonts w:ascii="Times New Roman" w:hAnsi="Times New Roman" w:cs="Times New Roman"/>
          <w:sz w:val="28"/>
          <w:szCs w:val="28"/>
        </w:rPr>
        <w:t xml:space="preserve"> респондентов отметили высокую степень удовлетворенности. </w:t>
      </w:r>
    </w:p>
    <w:p w14:paraId="0CEC6759" w14:textId="77777777" w:rsidR="004C4577" w:rsidRDefault="004C4577" w:rsidP="004C45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Респонденты достаточно высоко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360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>оценили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 xml:space="preserve">рынок услуг </w:t>
      </w:r>
      <w:r w:rsidRPr="00045E2C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 xml:space="preserve">по критерию «Качество». Значительная часть опрошенных из числа жителей района отметила удовлетворенность данным критерием, указав ответ «доволен». </w:t>
      </w:r>
    </w:p>
    <w:p w14:paraId="4BEC631E" w14:textId="77777777" w:rsidR="00045E2C" w:rsidRDefault="00045E2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«Возможность выбора услуг», большая часть респондентов выразила степень удовлетворенности. </w:t>
      </w:r>
    </w:p>
    <w:p w14:paraId="46A34852" w14:textId="6A187F7F" w:rsidR="00045E2C" w:rsidRDefault="00045E2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360E2">
        <w:rPr>
          <w:rFonts w:ascii="Times New Roman" w:hAnsi="Times New Roman" w:cs="Times New Roman"/>
          <w:sz w:val="28"/>
          <w:szCs w:val="28"/>
        </w:rPr>
        <w:t xml:space="preserve">ольшинство опрошенных считают, что за последние 3 года возможность выбора услуг </w:t>
      </w:r>
      <w:r>
        <w:rPr>
          <w:rFonts w:ascii="Times New Roman" w:hAnsi="Times New Roman" w:cs="Times New Roman"/>
          <w:sz w:val="28"/>
          <w:szCs w:val="28"/>
        </w:rPr>
        <w:t>не изменился</w:t>
      </w:r>
      <w:r w:rsidRPr="00E360E2">
        <w:rPr>
          <w:rFonts w:ascii="Times New Roman" w:hAnsi="Times New Roman" w:cs="Times New Roman"/>
          <w:sz w:val="28"/>
          <w:szCs w:val="28"/>
        </w:rPr>
        <w:t>.</w:t>
      </w:r>
    </w:p>
    <w:p w14:paraId="1BBC0B58" w14:textId="01C1E8DB" w:rsidR="007014F2" w:rsidRP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Рынок услуг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 образования характеризуется низкой степенью развития конкуренции.</w:t>
      </w:r>
    </w:p>
    <w:p w14:paraId="180BF3E8" w14:textId="703EEB66" w:rsidR="007014F2" w:rsidRP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 w:rsidR="00F627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-202</w:t>
      </w:r>
      <w:r w:rsidR="00F627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 включены следующие мероприятия:</w:t>
      </w:r>
    </w:p>
    <w:p w14:paraId="13BCB713" w14:textId="6D7F1F9C" w:rsidR="007014F2" w:rsidRP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Проведение совещаний, семинаров, «круглых столов», вебинаров по вопросу развития дошкольного образования.</w:t>
      </w:r>
    </w:p>
    <w:p w14:paraId="3BBB2095" w14:textId="77777777" w:rsid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FAE04DC" w14:textId="648B4CB1" w:rsidR="007014F2" w:rsidRDefault="007014F2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Pr="007014F2">
        <w:t xml:space="preserve"> </w:t>
      </w:r>
      <w:r w:rsidRPr="007014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качества образовательных услуг на территории Цимлянского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F09FF49" w14:textId="77777777" w:rsidR="00F627AC" w:rsidRPr="007014F2" w:rsidRDefault="00F627A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7DBC4E0" w14:textId="0D29FA72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дополнительного образования детей.</w:t>
      </w:r>
    </w:p>
    <w:p w14:paraId="1E79B15F" w14:textId="3D9647B4" w:rsidR="00F627AC" w:rsidRDefault="00F627AC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C76B253" w14:textId="2E3B788C" w:rsidR="00F627AC" w:rsidRDefault="00F627AC" w:rsidP="00985A8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дополнительного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Цимлянском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D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одна из приоритетных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Охват услугами дополнительного образования в среднем по Ростовской области составляет 76%. </w:t>
      </w:r>
    </w:p>
    <w:p w14:paraId="00A4096D" w14:textId="77777777" w:rsidR="00F627AC" w:rsidRDefault="00F627AC" w:rsidP="00985A83">
      <w:pPr>
        <w:pStyle w:val="NoSpacing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Цимлянском районе 4 организации дополнительного образования (1 областная, 3 муниципальных), предоставляющие бесплатные образовательные услуги с использованием спортивных залов и спортивных площадок, а также на базе общеобразовательных организаций функционируют кружков и секций. </w:t>
      </w:r>
    </w:p>
    <w:p w14:paraId="300A43F6" w14:textId="60C56E3F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62175630"/>
      <w:r w:rsidRPr="00135C07">
        <w:rPr>
          <w:rFonts w:ascii="Times New Roman" w:hAnsi="Times New Roman" w:cs="Times New Roman"/>
          <w:sz w:val="28"/>
          <w:szCs w:val="28"/>
        </w:rPr>
        <w:t xml:space="preserve">Результаты проведенного опроса населения района показал, что по критерию «Количество организаций, которые предоставляют товары и услуги на рынках вашего района», большинство респондентов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5C07">
        <w:rPr>
          <w:rFonts w:ascii="Times New Roman" w:hAnsi="Times New Roman" w:cs="Times New Roman"/>
          <w:sz w:val="28"/>
          <w:szCs w:val="28"/>
        </w:rPr>
        <w:t>6 % отметили достаточное число организаций, оказывающих услуги в сфере дополнительного образования детей.</w:t>
      </w:r>
      <w:r w:rsidRPr="00E36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DF20A" w14:textId="38D0F996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360E2">
        <w:rPr>
          <w:rFonts w:ascii="Times New Roman" w:hAnsi="Times New Roman" w:cs="Times New Roman"/>
          <w:sz w:val="28"/>
          <w:szCs w:val="28"/>
        </w:rPr>
        <w:t xml:space="preserve">% жителей района также полагают, что организаций, осуществляющих деятельность на рынке дополнительного образования детей, мало. </w:t>
      </w:r>
    </w:p>
    <w:p w14:paraId="219B150E" w14:textId="77777777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lastRenderedPageBreak/>
        <w:t>Анализ результатов проведенного анкетирования показал высокую степень удовлетворенности населения уровнем цен, качеством, стабильностью наличия услуг и возможностью выбора услуг на рынке услуг дополнительного образования.</w:t>
      </w:r>
    </w:p>
    <w:p w14:paraId="55838ABF" w14:textId="77777777" w:rsidR="00F627AC" w:rsidRDefault="00F627AC" w:rsidP="004C457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2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0154A5" wp14:editId="3CAACDAA">
            <wp:extent cx="6060281" cy="252412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6E9C9D" w14:textId="77777777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«Уровень цен», </w:t>
      </w:r>
      <w:r>
        <w:rPr>
          <w:rFonts w:ascii="Times New Roman" w:hAnsi="Times New Roman" w:cs="Times New Roman"/>
          <w:sz w:val="28"/>
          <w:szCs w:val="28"/>
        </w:rPr>
        <w:t>46%</w:t>
      </w:r>
      <w:r w:rsidRPr="00E360E2">
        <w:rPr>
          <w:rFonts w:ascii="Times New Roman" w:hAnsi="Times New Roman" w:cs="Times New Roman"/>
          <w:sz w:val="28"/>
          <w:szCs w:val="28"/>
        </w:rPr>
        <w:t xml:space="preserve"> респондентов отметили высокую степень удовлетворенности. </w:t>
      </w:r>
    </w:p>
    <w:p w14:paraId="587AFF50" w14:textId="6F4287E0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Респонденты достаточно высоко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360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>оценили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E2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по критерию «Качество». Значительная часть опрошенных из числа жителей района отметила удовлетворенность данным критерием, указав ответ «доволен». </w:t>
      </w:r>
    </w:p>
    <w:p w14:paraId="01A17675" w14:textId="77777777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Оценивая критерий «Возможность выбора услуг», большая часть респондентов выразила степень удовлетворенности. </w:t>
      </w:r>
    </w:p>
    <w:p w14:paraId="2A4A2A8A" w14:textId="77777777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0E2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360E2">
        <w:rPr>
          <w:rFonts w:ascii="Times New Roman" w:hAnsi="Times New Roman" w:cs="Times New Roman"/>
          <w:sz w:val="28"/>
          <w:szCs w:val="28"/>
        </w:rPr>
        <w:t>ольшинство опрошенных считают, что за последние 3 года возможность выбора услуг увеличилась.</w:t>
      </w:r>
    </w:p>
    <w:bookmarkEnd w:id="17"/>
    <w:p w14:paraId="7A4EC746" w14:textId="1D4581ED" w:rsidR="00F627AC" w:rsidRPr="00946524" w:rsidRDefault="00F627AC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465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9465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94652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3B3FB749" w14:textId="77777777" w:rsidR="00F627AC" w:rsidRPr="00871ACC" w:rsidRDefault="00F627AC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открытых уроков, мастер- классов и семинаров, организация участия педагогов дополнительного образования в областных курсах повышения квалификация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16674E81" w14:textId="77777777" w:rsidR="00F627AC" w:rsidRPr="00871ACC" w:rsidRDefault="00F627AC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экспертных процедур профессиональной деятельности педагогических работников, претендующих на присвоение квалификационной категории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143B5C52" w14:textId="77777777" w:rsidR="00F627AC" w:rsidRPr="00871ACC" w:rsidRDefault="00F627AC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Проведение районных семинаров, а также организация участия работников организаций дополнительного образования (в сфере образования) в областных (зональных, всероссийских) конференциях, семинарах, мастер-классах по повышению качества образовательных услуг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445164C5" w14:textId="77777777" w:rsidR="00F627AC" w:rsidRPr="00DF1040" w:rsidRDefault="00F627AC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71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Организация участия работников организаций дополнительного образования (в сфере образования) в ежегодных конкурсах педагогического мастерства (поэтапно): областной конкурс «Лучший педагогический работник системы дополнительного образования»; Всероссийский конкурс педагогов дополнительного образования «Сердце отдаю детям»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0193AF23" w14:textId="77777777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Реализация данных мероприятий позволит обеспечить:</w:t>
      </w:r>
    </w:p>
    <w:p w14:paraId="19B295D4" w14:textId="77777777" w:rsidR="00F627AC" w:rsidRPr="00250581" w:rsidRDefault="00F627A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качества дополнительных образовательных услуг в сфере культуры, тиражирование лучших практик в сфере дополнительного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732A9DC3" w14:textId="77777777" w:rsidR="00F627AC" w:rsidRPr="00250581" w:rsidRDefault="00F627A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уровня подготовки кадров в учреждении дополнительного образования в сфере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44F32C93" w14:textId="77777777" w:rsidR="00F627AC" w:rsidRPr="00250581" w:rsidRDefault="00F627A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качества образовательных услуг в сфере дополнительного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4001E6D5" w14:textId="77777777" w:rsidR="00F627AC" w:rsidRDefault="00F627A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505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Поднятие престижа профессии педагога дополнительного образования, тиражирование лучших практик в сфере дополнительного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9499517" w14:textId="77777777" w:rsidR="00F627AC" w:rsidRPr="007014F2" w:rsidRDefault="00F627AC" w:rsidP="00985A83">
      <w:pPr>
        <w:pStyle w:val="a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51C7F4C" w14:textId="64BC642E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567" w:right="-1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племенного животноводства.</w:t>
      </w:r>
    </w:p>
    <w:p w14:paraId="2E1EC2E5" w14:textId="51804D08" w:rsidR="00F627AC" w:rsidRDefault="00F627AC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E09E3D2" w14:textId="77777777" w:rsidR="001B7B99" w:rsidRPr="00AD5380" w:rsidRDefault="001B7B99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D5380">
        <w:rPr>
          <w:color w:val="000000"/>
          <w:sz w:val="28"/>
          <w:szCs w:val="28"/>
        </w:rPr>
        <w:t>В последние годы заметно ощущается поддержка сельскохозяйственной отрасли со стороны государства в виде различного вида субсидий и программ.</w:t>
      </w:r>
    </w:p>
    <w:p w14:paraId="3C75DB56" w14:textId="77777777" w:rsidR="001B7B99" w:rsidRPr="00071F00" w:rsidRDefault="001B7B99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Hlk162181479"/>
      <w:r>
        <w:rPr>
          <w:color w:val="000000"/>
          <w:sz w:val="28"/>
          <w:szCs w:val="28"/>
        </w:rPr>
        <w:t xml:space="preserve">По данным мониторинга </w:t>
      </w:r>
      <w:r w:rsidRPr="00071F00">
        <w:rPr>
          <w:color w:val="000000"/>
          <w:sz w:val="28"/>
          <w:szCs w:val="28"/>
        </w:rPr>
        <w:t>16% опрошенных респондентов считают, что данный рынок отсутствует, 53% считают малоразвитым рынок племенного животноводства и только 31% считают достаточно развитым.</w:t>
      </w:r>
    </w:p>
    <w:p w14:paraId="106C493D" w14:textId="77777777" w:rsidR="001B7B99" w:rsidRPr="00071F00" w:rsidRDefault="001B7B99" w:rsidP="00985A83">
      <w:pPr>
        <w:pStyle w:val="a5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1AEFB70" wp14:editId="598E3845">
            <wp:extent cx="5430066" cy="2314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54" cy="231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25838" w14:textId="77777777" w:rsidR="001B7B99" w:rsidRPr="00071F00" w:rsidRDefault="001B7B99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40% опрошенных скорее удовлетворены качеством предоставляемых услуг и уровнем цен на них, около 16%-скорее не удовлетворены, 44%- затрудняются с ответом.</w:t>
      </w:r>
    </w:p>
    <w:p w14:paraId="7D3F1283" w14:textId="77777777" w:rsidR="001B7B99" w:rsidRPr="00071F00" w:rsidRDefault="001B7B99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33,3% не удовлетворены ценами, 26,6% -респондентов затрудняются с ответом.</w:t>
      </w:r>
    </w:p>
    <w:p w14:paraId="77B6384D" w14:textId="77777777" w:rsidR="001B7B99" w:rsidRPr="00071F00" w:rsidRDefault="001B7B99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1F00">
        <w:rPr>
          <w:color w:val="000000"/>
          <w:sz w:val="28"/>
          <w:szCs w:val="28"/>
        </w:rPr>
        <w:t>53,3% удовлетворены возможностью выбора, 26,6% - не удовлетворены данной возможностью, 20%-затрудняются с ответом по данному вопросу.</w:t>
      </w:r>
    </w:p>
    <w:bookmarkEnd w:id="18"/>
    <w:p w14:paraId="249AE6F9" w14:textId="5715EAC2" w:rsidR="001B7B99" w:rsidRPr="00513ECD" w:rsidRDefault="001B7B9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25</w:t>
      </w: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659BA1D1" w14:textId="77777777" w:rsidR="001B7B99" w:rsidRPr="00513ECD" w:rsidRDefault="001B7B9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Оказание консультативной помощи в оформлении пакета документов для получения государственной поддержки сельскохозяйственным производителям занимающимся развитием молочного и мясного скотоводства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1E9BB415" w14:textId="77777777" w:rsidR="001B7B99" w:rsidRPr="00DF1040" w:rsidRDefault="001B7B9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- </w:t>
      </w:r>
      <w:r w:rsidRPr="00513E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Содействие увеличению количества предприятий различных форм собственности по производству продукции животноводства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6584559" w14:textId="77777777" w:rsidR="001B7B99" w:rsidRDefault="001B7B99" w:rsidP="00985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13693842" w14:textId="77777777" w:rsidR="001B7B99" w:rsidRPr="00513ECD" w:rsidRDefault="001B7B99" w:rsidP="00985A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13ECD">
        <w:rPr>
          <w:rFonts w:ascii="Times New Roman" w:hAnsi="Times New Roman" w:cs="Times New Roman"/>
          <w:kern w:val="2"/>
          <w:sz w:val="28"/>
          <w:szCs w:val="28"/>
        </w:rPr>
        <w:t>Развитие молочного и мясного скотоводства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469FF60C" w14:textId="66457B62" w:rsidR="001B7B99" w:rsidRDefault="001B7B99" w:rsidP="00985A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1B7B99">
        <w:rPr>
          <w:rFonts w:ascii="Times New Roman" w:hAnsi="Times New Roman" w:cs="Times New Roman"/>
          <w:kern w:val="2"/>
          <w:sz w:val="28"/>
          <w:szCs w:val="28"/>
        </w:rPr>
        <w:t>Увеличение количества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B7B99">
        <w:rPr>
          <w:rFonts w:ascii="Times New Roman" w:hAnsi="Times New Roman" w:cs="Times New Roman"/>
          <w:kern w:val="2"/>
          <w:sz w:val="28"/>
          <w:szCs w:val="28"/>
        </w:rPr>
        <w:t>предприятий различных форм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B7B99">
        <w:rPr>
          <w:rFonts w:ascii="Times New Roman" w:hAnsi="Times New Roman" w:cs="Times New Roman"/>
          <w:kern w:val="2"/>
          <w:sz w:val="28"/>
          <w:szCs w:val="28"/>
        </w:rPr>
        <w:t>собственности по производству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B7B99">
        <w:rPr>
          <w:rFonts w:ascii="Times New Roman" w:hAnsi="Times New Roman" w:cs="Times New Roman"/>
          <w:kern w:val="2"/>
          <w:sz w:val="28"/>
          <w:szCs w:val="28"/>
        </w:rPr>
        <w:t>продукции племенного животноводства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21817E1" w14:textId="5D68AFA8" w:rsidR="00F627AC" w:rsidRDefault="00F627AC" w:rsidP="00985A83">
      <w:pPr>
        <w:pStyle w:val="a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427ADF4" w14:textId="77777777" w:rsidR="001B7B99" w:rsidRPr="007014F2" w:rsidRDefault="001B7B99" w:rsidP="00985A83">
      <w:pPr>
        <w:pStyle w:val="a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14C49C0" w14:textId="02AF3BFA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567" w:right="-1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жилищного строительства.</w:t>
      </w:r>
    </w:p>
    <w:p w14:paraId="286478E3" w14:textId="0BDCDFE8" w:rsidR="001B7B99" w:rsidRDefault="001B7B99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4CC2E88" w14:textId="2DE09F58" w:rsidR="001B7B99" w:rsidRDefault="001B7B99" w:rsidP="00985A83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Pr="00E3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является увеличение объемов жилищного строительства. </w:t>
      </w:r>
    </w:p>
    <w:p w14:paraId="6821FE21" w14:textId="77777777" w:rsidR="001B7B99" w:rsidRDefault="001B7B99" w:rsidP="00985A83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По данным мониторинга б</w:t>
      </w: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олее 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20</w:t>
      </w: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% респондентов считают, что данный рынок мало развит, более 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55</w:t>
      </w: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% что данный рынок достаточно развит. </w:t>
      </w:r>
    </w:p>
    <w:p w14:paraId="77E69F88" w14:textId="77777777" w:rsidR="001B7B99" w:rsidRPr="00E33D3C" w:rsidRDefault="001B7B99" w:rsidP="004C4577">
      <w:pPr>
        <w:widowControl w:val="0"/>
        <w:suppressAutoHyphens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24EA3C0" wp14:editId="58EA14EE">
            <wp:extent cx="5816168" cy="22479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5830CC8" w14:textId="77777777" w:rsidR="001B7B99" w:rsidRPr="00A4360A" w:rsidRDefault="001B7B99" w:rsidP="00985A83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3</w:t>
      </w: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0% опрошенных участников опроса в разной степени удовлетворены качеством предоставляемых услуг и возможностью выбора организаций их предоставляющих. Почти 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7</w:t>
      </w: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>0% не удовлетворены качеством предоставляемых услуг и возможностью выбора организаций их предоставляющих.</w:t>
      </w:r>
    </w:p>
    <w:p w14:paraId="6F8E2F8B" w14:textId="77777777" w:rsidR="001B7B99" w:rsidRDefault="001B7B99" w:rsidP="00985A83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A4360A">
        <w:rPr>
          <w:rFonts w:ascii="Times New Roman" w:eastAsia="Andale Sans UI" w:hAnsi="Times New Roman" w:cs="Times New Roman"/>
          <w:color w:val="000000"/>
          <w:sz w:val="28"/>
          <w:szCs w:val="28"/>
        </w:rPr>
        <w:t>46,6% опрошенных в разной степени не удовлетворены уровнем цен на предоставляемые услуги, 13,3%-затруднились с ответом. Около 40% удовлетворены ценами.</w:t>
      </w:r>
    </w:p>
    <w:p w14:paraId="3CC2CE00" w14:textId="1B69F515" w:rsidR="001B7B99" w:rsidRPr="00846396" w:rsidRDefault="001B7B99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18659C10" w14:textId="77777777" w:rsidR="001B7B99" w:rsidRPr="00846396" w:rsidRDefault="001B7B99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Осуществление мониторинга ввода жилья в эксплуатацию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0D20BEEC" w14:textId="77777777" w:rsidR="001B7B99" w:rsidRPr="00DF1040" w:rsidRDefault="001B7B99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8463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Обеспечение жильем отдельных категорий граждан, определенных федеральным и региональным законодательством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C49248C" w14:textId="77777777" w:rsidR="001B7B99" w:rsidRDefault="001B7B99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5D0BED44" w14:textId="77777777" w:rsidR="001B7B99" w:rsidRPr="00846396" w:rsidRDefault="001B7B99" w:rsidP="00985A83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- </w:t>
      </w:r>
      <w:r w:rsidRPr="00846396">
        <w:rPr>
          <w:rFonts w:ascii="Times New Roman" w:eastAsia="Andale Sans UI" w:hAnsi="Times New Roman" w:cs="Times New Roman"/>
          <w:color w:val="000000"/>
          <w:sz w:val="28"/>
          <w:szCs w:val="28"/>
        </w:rPr>
        <w:t>Контроль за ходом жилищного строительства и выполнением плановых показателей программы по вводу жилья в эксплуатацию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;</w:t>
      </w:r>
    </w:p>
    <w:p w14:paraId="33867C7B" w14:textId="4AEBDAA1" w:rsidR="001B7B99" w:rsidRDefault="001B7B99" w:rsidP="00985A83">
      <w:pPr>
        <w:pStyle w:val="af"/>
        <w:spacing w:after="0" w:line="240" w:lineRule="auto"/>
        <w:ind w:left="0" w:right="-1" w:firstLine="540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- </w:t>
      </w:r>
      <w:r w:rsidRPr="00846396">
        <w:rPr>
          <w:rFonts w:ascii="Times New Roman" w:eastAsia="Andale Sans UI" w:hAnsi="Times New Roman" w:cs="Times New Roman"/>
          <w:color w:val="000000"/>
          <w:sz w:val="28"/>
          <w:szCs w:val="28"/>
        </w:rPr>
        <w:t>Поддержк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у</w:t>
      </w:r>
      <w:r w:rsidRPr="00846396">
        <w:rPr>
          <w:rFonts w:ascii="Times New Roman" w:eastAsia="Andale Sans UI" w:hAnsi="Times New Roman" w:cs="Times New Roman"/>
          <w:color w:val="000000"/>
          <w:sz w:val="28"/>
          <w:szCs w:val="28"/>
        </w:rPr>
        <w:t xml:space="preserve"> отдельных категорий граждан, которые нуждаются в улучшении жилищных условий</w:t>
      </w:r>
      <w:r>
        <w:rPr>
          <w:rFonts w:ascii="Times New Roman" w:eastAsia="Andale Sans UI" w:hAnsi="Times New Roman" w:cs="Times New Roman"/>
          <w:color w:val="000000"/>
          <w:sz w:val="28"/>
          <w:szCs w:val="28"/>
        </w:rPr>
        <w:t>.</w:t>
      </w:r>
    </w:p>
    <w:p w14:paraId="552F2E93" w14:textId="77777777" w:rsidR="001B7B99" w:rsidRPr="007014F2" w:rsidRDefault="001B7B99" w:rsidP="00985A83">
      <w:pPr>
        <w:pStyle w:val="af"/>
        <w:spacing w:after="0" w:line="240" w:lineRule="auto"/>
        <w:ind w:left="0" w:right="-1" w:firstLine="54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6B5F4A2" w14:textId="671EA7F7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567" w:right="-1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Рынок строительства объектов капитального строительства, за исключением жилищного и дорожного строительства.</w:t>
      </w:r>
    </w:p>
    <w:p w14:paraId="6B0E48AC" w14:textId="77777777" w:rsidR="00197D2E" w:rsidRDefault="00197D2E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7C3B2FC" w14:textId="0B988D71" w:rsid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Об отсутствии предприятий на рынке строительства объектов капитального строительства, за исключением жилищного и дорожного строительства, говорили 23% респондентов, о малом числе – 32%, о достаточном количестве заявили 45% опрошенных.</w:t>
      </w:r>
    </w:p>
    <w:p w14:paraId="7676D23B" w14:textId="2D54E3D6" w:rsidR="00B93231" w:rsidRPr="002A0BED" w:rsidRDefault="00B93231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CB55AF1" wp14:editId="5D74D1CD">
            <wp:extent cx="5816168" cy="2247900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9B64E94" w14:textId="77777777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Практически каждый второй респондент затруднился ответить или отметил, что в течение последних трех лет не заметил изменений количества субъектов, представляющих рынок строительства объектов капитального строительства, за исключением жилищного и дорожного строительства, положительную динамику отметили 11% опрошенных, отрицательную – 8%.</w:t>
      </w:r>
    </w:p>
    <w:p w14:paraId="11F16639" w14:textId="77777777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Число респондентов, в той или иной мере удовлетворенных качеством, возможностью выбора и ценами услуг на рынке строительства объектов капитального строительства, за исключением жилищного и дорожного строительства, оказалось практически вдвое меньше количества в разной степени не удовлетворенных. При этом по всем позициям каждый третий затруднился ответить о характеристиках рынка.</w:t>
      </w:r>
    </w:p>
    <w:p w14:paraId="74EB661B" w14:textId="6C329B6B" w:rsid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По мнению потребителей, рынок строительства объектов капитального строительства, за исключением жилищного и дорожного строительства, в городе развит не в полной мере, количество субъектов на нем очень мало и в течение последних трех лет существенно не менялось. В части представленных трех характеристик услуг на рынке у участников опроса сложилось отрицательное мнение.</w:t>
      </w:r>
    </w:p>
    <w:p w14:paraId="347F37BA" w14:textId="77777777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9" w:name="_Hlk162105457"/>
      <w:r w:rsidRPr="002A0BED">
        <w:rPr>
          <w:rFonts w:ascii="Times New Roman" w:hAnsi="Times New Roman" w:cs="Times New Roman"/>
          <w:sz w:val="28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bookmarkEnd w:id="19"/>
    <w:p w14:paraId="0F89B9CF" w14:textId="29E8F48A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- Заключение контрактов на строительство и реконструкцию объектов капитального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A0BED">
        <w:rPr>
          <w:rFonts w:ascii="Times New Roman" w:hAnsi="Times New Roman" w:cs="Times New Roman"/>
          <w:sz w:val="28"/>
        </w:rPr>
        <w:t>строительства с привлечением 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2A0BED">
        <w:rPr>
          <w:rFonts w:ascii="Times New Roman" w:hAnsi="Times New Roman" w:cs="Times New Roman"/>
          <w:sz w:val="28"/>
        </w:rPr>
        <w:t>федерального, областного и местного бюджетов на конкурсной основе;</w:t>
      </w:r>
    </w:p>
    <w:p w14:paraId="70BA346E" w14:textId="77777777" w:rsid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A0BED">
        <w:rPr>
          <w:rFonts w:ascii="Times New Roman" w:hAnsi="Times New Roman" w:cs="Times New Roman"/>
          <w:sz w:val="28"/>
        </w:rPr>
        <w:t>Включение в документацию о торгах требования о привлечении субъектов малого предпринимательства</w:t>
      </w:r>
      <w:r>
        <w:rPr>
          <w:rFonts w:ascii="Times New Roman" w:hAnsi="Times New Roman" w:cs="Times New Roman"/>
          <w:sz w:val="28"/>
        </w:rPr>
        <w:t>;</w:t>
      </w:r>
    </w:p>
    <w:p w14:paraId="5BA6BF92" w14:textId="77777777" w:rsid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2A0BED">
        <w:t xml:space="preserve"> </w:t>
      </w:r>
      <w:r w:rsidRPr="002A0BED">
        <w:rPr>
          <w:rFonts w:ascii="Times New Roman" w:hAnsi="Times New Roman" w:cs="Times New Roman"/>
          <w:sz w:val="28"/>
        </w:rPr>
        <w:t>Включение в документацию о проведении закупки дополнительных требований 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</w:rPr>
        <w:t xml:space="preserve"> </w:t>
      </w:r>
      <w:r w:rsidRPr="002A0BED">
        <w:rPr>
          <w:rFonts w:ascii="Times New Roman" w:hAnsi="Times New Roman" w:cs="Times New Roman"/>
          <w:sz w:val="28"/>
        </w:rPr>
        <w:t>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</w:t>
      </w:r>
      <w:r>
        <w:rPr>
          <w:rFonts w:ascii="Times New Roman" w:hAnsi="Times New Roman" w:cs="Times New Roman"/>
          <w:sz w:val="28"/>
        </w:rPr>
        <w:t xml:space="preserve"> </w:t>
      </w:r>
      <w:r w:rsidRPr="002A0BED">
        <w:rPr>
          <w:rFonts w:ascii="Times New Roman" w:hAnsi="Times New Roman" w:cs="Times New Roman"/>
          <w:sz w:val="28"/>
        </w:rPr>
        <w:t>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</w:t>
      </w:r>
      <w:r>
        <w:rPr>
          <w:rFonts w:ascii="Times New Roman" w:hAnsi="Times New Roman" w:cs="Times New Roman"/>
          <w:sz w:val="28"/>
        </w:rPr>
        <w:t>;</w:t>
      </w:r>
    </w:p>
    <w:p w14:paraId="31A9E882" w14:textId="149D89AA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A0BED">
        <w:rPr>
          <w:rFonts w:ascii="Times New Roman" w:hAnsi="Times New Roman" w:cs="Times New Roman"/>
          <w:sz w:val="28"/>
        </w:rPr>
        <w:t>Ведение реестра контрактов в единой информационной системе в сфере закупок.</w:t>
      </w:r>
    </w:p>
    <w:p w14:paraId="5E498071" w14:textId="77777777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20" w:name="_Hlk162105562"/>
      <w:r w:rsidRPr="002A0BED">
        <w:rPr>
          <w:rFonts w:ascii="Times New Roman" w:hAnsi="Times New Roman" w:cs="Times New Roman"/>
          <w:sz w:val="28"/>
        </w:rPr>
        <w:t>Реализация данных мероприятий позволит обеспечить:</w:t>
      </w:r>
    </w:p>
    <w:bookmarkEnd w:id="20"/>
    <w:p w14:paraId="44D15840" w14:textId="25071F59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</w:t>
      </w:r>
      <w:r w:rsidRPr="002A0BED">
        <w:rPr>
          <w:rFonts w:ascii="Times New Roman" w:hAnsi="Times New Roman" w:cs="Times New Roman"/>
          <w:sz w:val="28"/>
        </w:rPr>
        <w:t>беспечение прозрачности закупочных процедур;</w:t>
      </w:r>
    </w:p>
    <w:p w14:paraId="60382342" w14:textId="77777777" w:rsid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0BED">
        <w:rPr>
          <w:rFonts w:ascii="Times New Roman" w:hAnsi="Times New Roman" w:cs="Times New Roman"/>
          <w:sz w:val="28"/>
        </w:rPr>
        <w:t>- Создание благоприятных условий для развития малого предпринимательства</w:t>
      </w:r>
      <w:r>
        <w:rPr>
          <w:rFonts w:ascii="Times New Roman" w:hAnsi="Times New Roman" w:cs="Times New Roman"/>
          <w:sz w:val="28"/>
        </w:rPr>
        <w:t>;</w:t>
      </w:r>
    </w:p>
    <w:p w14:paraId="16FF2A65" w14:textId="77777777" w:rsid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A0BED">
        <w:rPr>
          <w:rFonts w:ascii="Times New Roman" w:hAnsi="Times New Roman" w:cs="Times New Roman"/>
          <w:sz w:val="28"/>
        </w:rPr>
        <w:t>Организация работы по заключению контрактов с</w:t>
      </w:r>
      <w:r>
        <w:rPr>
          <w:rFonts w:ascii="Times New Roman" w:hAnsi="Times New Roman" w:cs="Times New Roman"/>
          <w:sz w:val="28"/>
        </w:rPr>
        <w:t xml:space="preserve"> </w:t>
      </w:r>
      <w:r w:rsidRPr="002A0BED">
        <w:rPr>
          <w:rFonts w:ascii="Times New Roman" w:hAnsi="Times New Roman" w:cs="Times New Roman"/>
          <w:sz w:val="28"/>
        </w:rPr>
        <w:t>конкурентоспособными, опытными организациями</w:t>
      </w:r>
      <w:r>
        <w:rPr>
          <w:rFonts w:ascii="Times New Roman" w:hAnsi="Times New Roman" w:cs="Times New Roman"/>
          <w:sz w:val="28"/>
        </w:rPr>
        <w:t>;</w:t>
      </w:r>
    </w:p>
    <w:p w14:paraId="2E3369FD" w14:textId="0D0F077B" w:rsidR="002A0BED" w:rsidRPr="002A0BED" w:rsidRDefault="002A0BED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2A0BED">
        <w:rPr>
          <w:rFonts w:ascii="Times New Roman" w:hAnsi="Times New Roman" w:cs="Times New Roman"/>
          <w:sz w:val="28"/>
        </w:rPr>
        <w:t>беспечение прозрачности отношений между подрядчиком и заказчиком.</w:t>
      </w:r>
    </w:p>
    <w:p w14:paraId="118F049B" w14:textId="77777777" w:rsidR="001B7B99" w:rsidRPr="007014F2" w:rsidRDefault="001B7B99" w:rsidP="00985A83">
      <w:pPr>
        <w:pStyle w:val="a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D76D94B" w14:textId="158E7D61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</w:t>
      </w:r>
      <w:bookmarkStart w:id="21" w:name="_Hlk162181332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архитектурно-строительного проектирования</w:t>
      </w:r>
      <w:bookmarkEnd w:id="21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14:paraId="166CAE69" w14:textId="626BA026" w:rsidR="002A0BED" w:rsidRDefault="002A0BED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6D22E35" w14:textId="143194E2" w:rsidR="00125736" w:rsidRDefault="00045E2C" w:rsidP="001257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 проведенного анкетирования рынка архитектурно-ст</w:t>
      </w:r>
      <w:r w:rsidR="00AC5986"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оительного </w:t>
      </w:r>
      <w:r w:rsidR="00125736"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проектирования </w:t>
      </w:r>
      <w:r w:rsid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показал, что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25736"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9% респондентов</w:t>
      </w:r>
      <w:r w:rsidR="00125736"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опрошенных считали,</w:t>
      </w:r>
      <w:r w:rsid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что организаций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мало</w:t>
      </w:r>
      <w:r w:rsid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125736"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9%</w:t>
      </w:r>
      <w:r w:rsid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таких организаций</w:t>
      </w:r>
      <w:r w:rsid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достаточно</w:t>
      </w:r>
      <w:r w:rsidR="00125736"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2% – их нет совсем.</w:t>
      </w:r>
    </w:p>
    <w:p w14:paraId="4D295B92" w14:textId="23AC97B7" w:rsidR="00B93231" w:rsidRPr="00365284" w:rsidRDefault="00B93231" w:rsidP="001257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F45060C" wp14:editId="6E6DF68E">
            <wp:extent cx="5816168" cy="224790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8439180" w14:textId="67725685" w:rsidR="00125736" w:rsidRPr="00125736" w:rsidRDefault="00125736" w:rsidP="001257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61% опрошенных, в течение последних трех лет не заметил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изменений или увеличение количества субъектов, представляющих рынок архитектурно-строительного проектирования; в то время положительную динамику отметили 25%. Также 14 % сказали, что затрудняются ответить на поставленный вопрос.</w:t>
      </w:r>
    </w:p>
    <w:p w14:paraId="3331CB12" w14:textId="77777777" w:rsidR="00125736" w:rsidRPr="00125736" w:rsidRDefault="00125736" w:rsidP="001257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Преобладающая часть респондентов в той или иной мере удовлетворена по всем трем анализируемым характеристикам: уровнем цен на услуги – 57%, возможностью выбора –74% и качеством услуг – 66%.</w:t>
      </w:r>
    </w:p>
    <w:p w14:paraId="184836C7" w14:textId="5DD4C634" w:rsidR="00125736" w:rsidRPr="00125736" w:rsidRDefault="00125736" w:rsidP="0012573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Данный рынок, по мнению респондентов,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</w:t>
      </w:r>
      <w:r w:rsidRPr="001257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достаточно развит, количество действующих на нем субъектов удовлетворяет потребителей и не изменилось в течение последних трех лет, причем доля респондентов, удовлетворенных характеристиками услуг на анализируемом рынке, превысила долю не удовлетворенных ими.</w:t>
      </w:r>
    </w:p>
    <w:p w14:paraId="0C1A27FA" w14:textId="69407E7D" w:rsidR="00E7171D" w:rsidRDefault="00E717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p w14:paraId="61628B21" w14:textId="64553325" w:rsidR="00E7171D" w:rsidRDefault="00E717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Информирование заинтересованных лиц 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порядке проведения экспертизы проектной документации и результатов инженерных изысканий, а также средней рыночной стоимости работ, путем размещения соответствующей информации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339800A9" w14:textId="1469BAAD" w:rsidR="00E7171D" w:rsidRDefault="00E717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2" w:name="_Hlk162174633"/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22"/>
    <w:p w14:paraId="1706C48A" w14:textId="226F155B" w:rsidR="00E7171D" w:rsidRPr="00E7171D" w:rsidRDefault="00E7171D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</w:t>
      </w: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беспечение открытости,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доступности информации об услугах и порядке </w:t>
      </w:r>
    </w:p>
    <w:p w14:paraId="372B4236" w14:textId="34AFF685" w:rsidR="00E7171D" w:rsidRPr="00E7171D" w:rsidRDefault="00E7171D" w:rsidP="00985A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процедур проведения экспертизы проектной документации и результатов инженерных изысканий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55EBBFE0" w14:textId="77777777" w:rsidR="002A0BED" w:rsidRPr="002A0BED" w:rsidRDefault="002A0BED" w:rsidP="00985A83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37B13E0" w14:textId="18A8941B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</w:t>
      </w:r>
      <w:bookmarkStart w:id="23" w:name="_Hlk162181531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вылова водных биоресурсов</w:t>
      </w:r>
      <w:bookmarkEnd w:id="23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14:paraId="3ECFC687" w14:textId="43FFFD6A" w:rsidR="00965ADE" w:rsidRDefault="00965ADE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A42B43A" w14:textId="2597F3FB" w:rsidR="00125736" w:rsidRPr="00125736" w:rsidRDefault="00125736" w:rsidP="00125736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bookmarkStart w:id="24" w:name="_Hlk162183240"/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По данным мониторинга </w:t>
      </w:r>
      <w:r w:rsidR="00B9323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7</w:t>
      </w:r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1% считают достаточно развитым</w:t>
      </w:r>
      <w:r w:rsidR="00B93231" w:rsidRPr="00B9323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 </w:t>
      </w:r>
      <w:r w:rsidR="00B93231"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рынок вылова водных биоресурсов</w:t>
      </w:r>
      <w:r w:rsidR="00B9323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, 23</w:t>
      </w:r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% считают малоразвитым и только</w:t>
      </w:r>
      <w:r w:rsidR="00B93231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 </w:t>
      </w:r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6% опрошенных респондентов считают, что данный рынок отсутствует.</w:t>
      </w:r>
    </w:p>
    <w:p w14:paraId="7E2C8D87" w14:textId="77777777" w:rsidR="00125736" w:rsidRPr="00125736" w:rsidRDefault="00125736" w:rsidP="00125736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40% опрошенных скорее удовлетворены качеством предоставляемых услуг и уровнем цен на них, около 16%-скорее не удовлетворены, 44%- затрудняются с ответом.</w:t>
      </w:r>
    </w:p>
    <w:p w14:paraId="0E3E74D9" w14:textId="77777777" w:rsidR="00125736" w:rsidRPr="00125736" w:rsidRDefault="00125736" w:rsidP="00125736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33,3% не удовлетворены ценами, 26,6% -респондентов затрудняются с ответом.</w:t>
      </w:r>
    </w:p>
    <w:p w14:paraId="0D15659A" w14:textId="77777777" w:rsidR="00125736" w:rsidRPr="00125736" w:rsidRDefault="00125736" w:rsidP="00125736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12573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53,3% удовлетворены возможностью выбора, 26,6% - не удовлетворены данной возможностью, 20%-затрудняются с ответом по данному вопросу.</w:t>
      </w:r>
    </w:p>
    <w:bookmarkEnd w:id="24"/>
    <w:p w14:paraId="0AEA5330" w14:textId="1CB6C648" w:rsidR="00A9068F" w:rsidRDefault="00B93231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AE16E1B" wp14:editId="770BA122">
            <wp:extent cx="5581650" cy="2157336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9068F" w:rsidRP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p w14:paraId="44A59766" w14:textId="76F322DD" w:rsidR="00DB570C" w:rsidRDefault="00DB570C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- </w:t>
      </w:r>
      <w:r w:rsidRPr="00DB570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Предложения по совершенствованию действующего законодательства в сфере организации рыболовства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.</w:t>
      </w:r>
    </w:p>
    <w:p w14:paraId="68620162" w14:textId="77777777" w:rsidR="00A9068F" w:rsidRPr="00A9068F" w:rsidRDefault="00A9068F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Реализация данных мероприятий позволит обеспечить:</w:t>
      </w:r>
    </w:p>
    <w:p w14:paraId="656F6B90" w14:textId="4126ED59" w:rsidR="00A9068F" w:rsidRDefault="00DB570C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lastRenderedPageBreak/>
        <w:t>- С</w:t>
      </w:r>
      <w:r w:rsidRPr="00DB570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овершенствование федерального законодательства в области организации и регулирования рыболовства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.</w:t>
      </w:r>
    </w:p>
    <w:p w14:paraId="4EA99337" w14:textId="77777777" w:rsidR="00965ADE" w:rsidRPr="007014F2" w:rsidRDefault="00965ADE" w:rsidP="00985A83">
      <w:pPr>
        <w:pStyle w:val="af"/>
        <w:spacing w:after="0" w:line="240" w:lineRule="auto"/>
        <w:ind w:left="0" w:right="1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3B63525" w14:textId="463F0AE9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</w:t>
      </w:r>
      <w:bookmarkStart w:id="25" w:name="_Hlk162183273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переработки водных биоресурсов</w:t>
      </w:r>
      <w:bookmarkEnd w:id="25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14:paraId="7B926582" w14:textId="0562DFB8" w:rsidR="00A9068F" w:rsidRDefault="00A9068F" w:rsidP="00985A8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909C370" w14:textId="0D3E4478" w:rsidR="001F5DD5" w:rsidRPr="001F5DD5" w:rsidRDefault="001F5DD5" w:rsidP="001F5DD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1F5DD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По данным мониторинга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47</w:t>
      </w:r>
      <w:r w:rsidRPr="001F5DD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% считают достаточно развитым рынок переработки водных биоресурсов,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4</w:t>
      </w:r>
      <w:r w:rsidRPr="001F5DD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3% считают малоразвитым и только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10</w:t>
      </w:r>
      <w:r w:rsidRPr="001F5DD5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% опрошенных респондентов считают, что данный рынок отсутствует.</w:t>
      </w:r>
    </w:p>
    <w:p w14:paraId="6ECC9D6B" w14:textId="1D3EF8EB" w:rsidR="001F5DD5" w:rsidRDefault="001F5DD5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3E00685" wp14:editId="4065EDEB">
            <wp:extent cx="5581650" cy="2157336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F0EED32" w14:textId="42B68301" w:rsidR="00A9068F" w:rsidRDefault="00A9068F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p w14:paraId="0BDE8A14" w14:textId="10D99B28" w:rsidR="00DB570C" w:rsidRDefault="00DB570C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- </w:t>
      </w:r>
      <w:r w:rsidRPr="00DB570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Мониторинг показателей объема производства рыбопродукции</w:t>
      </w:r>
      <w:r w:rsid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;</w:t>
      </w:r>
    </w:p>
    <w:p w14:paraId="1E894B7A" w14:textId="3398390E" w:rsidR="00985A83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- 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Привлечение инвестиций в сферу рыбопереработки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.</w:t>
      </w:r>
    </w:p>
    <w:p w14:paraId="7BFCBC67" w14:textId="0721FD6A" w:rsidR="00A9068F" w:rsidRDefault="00A9068F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Реализация данных мероприятий позволит обеспечить:</w:t>
      </w:r>
    </w:p>
    <w:p w14:paraId="3E03819B" w14:textId="1F184BB0" w:rsidR="00985A83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- О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пределение уровня показателя производства рыбопродукции рыбоперерабатывающими организациями Ростовской 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;</w:t>
      </w:r>
    </w:p>
    <w:p w14:paraId="5E5F241B" w14:textId="1D1F2297" w:rsidR="00985A83" w:rsidRPr="00A9068F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- О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рганизация работы по привлечению потенциальных инвесторов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.</w:t>
      </w:r>
    </w:p>
    <w:p w14:paraId="3D2D547C" w14:textId="4AAE49F7" w:rsidR="00A9068F" w:rsidRDefault="00A9068F" w:rsidP="00985A83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0218BD5" w14:textId="33354A1C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товарной аквакультуры.</w:t>
      </w:r>
    </w:p>
    <w:p w14:paraId="1E68E2D9" w14:textId="4DEFDF86" w:rsidR="000C5E39" w:rsidRDefault="000C5E39" w:rsidP="00985A8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3987E79" w14:textId="33A96333" w:rsidR="000C5E39" w:rsidRPr="000C5E39" w:rsidRDefault="000C5E39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Мнения опрошенных разделились о рынке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реализации аквакультуры</w:t>
      </w: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 продукции, каждый второй утверждает, что его достаточно либо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мног</w:t>
      </w: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о, а 8% полагают, что организаций, представляющих данный рынок – нет.</w:t>
      </w:r>
    </w:p>
    <w:p w14:paraId="27C371BD" w14:textId="373BD6E6" w:rsidR="00192208" w:rsidRPr="000C5E39" w:rsidRDefault="00192208" w:rsidP="004C4577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DB011A5" wp14:editId="4B7D62A9">
            <wp:extent cx="5324998" cy="2057400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240E347" w14:textId="77777777" w:rsidR="004C4577" w:rsidRDefault="004C4577" w:rsidP="004C457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Каждый второй потребитель отметил, что количество организаций за </w:t>
      </w: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lastRenderedPageBreak/>
        <w:t>последние три года на рынке не изменилось либо затруднили ответить, увеличение зафиксировали 20% опрошенных, снижение – 8%.</w:t>
      </w:r>
      <w:r w:rsidRPr="004C4577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 </w:t>
      </w:r>
    </w:p>
    <w:p w14:paraId="4E5BF48E" w14:textId="77777777" w:rsidR="004C4577" w:rsidRPr="000C5E39" w:rsidRDefault="004C4577" w:rsidP="004C457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Большинство респондентов в той или иной мере довольны качеством и ценой услуг, предоставляемых на рынке реализации аквакультуры (45% и 32% соответственно). Возможностью выбора удовлетворены в той или иной степени 42% участников опроса, вместе с тем 17% опрошенных затруднились ответить о данном рынке.</w:t>
      </w:r>
    </w:p>
    <w:p w14:paraId="2C7A1A2D" w14:textId="1ED72374" w:rsidR="000C5E39" w:rsidRDefault="000C5E39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Потребителями на рынке </w:t>
      </w:r>
      <w:r w:rsid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не </w:t>
      </w:r>
      <w:r w:rsidRPr="000C5E3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ощущается дефицит количества субъектов и отмечают, что число конкурентов на нем за последние три года не изменилось. При этом респонденты либо удовлетворены характеристиками услуг на данном рынке, либо затруднились ответить о них.</w:t>
      </w:r>
    </w:p>
    <w:p w14:paraId="3EC861E0" w14:textId="01B451F3" w:rsidR="00A9068F" w:rsidRDefault="00A9068F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bookmarkStart w:id="26" w:name="_Hlk162174737"/>
      <w:r w:rsidRP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bookmarkEnd w:id="26"/>
    <w:p w14:paraId="7DB87EFC" w14:textId="670096BC" w:rsidR="00A9068F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- 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Мониторинг показателей объема производства товарной рыбы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;</w:t>
      </w:r>
    </w:p>
    <w:p w14:paraId="1CA39991" w14:textId="27E87BCF" w:rsidR="00985A83" w:rsidRPr="00A9068F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 xml:space="preserve">- 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Привлечение инвестиций в сферу аквакультуры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.</w:t>
      </w:r>
    </w:p>
    <w:p w14:paraId="7705960B" w14:textId="1CE2807B" w:rsidR="00A9068F" w:rsidRDefault="00A9068F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bookmarkStart w:id="27" w:name="_Hlk162174823"/>
      <w:r w:rsidRPr="00A9068F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Реализация данных мероприятий позволит обеспечить:</w:t>
      </w:r>
    </w:p>
    <w:p w14:paraId="38679EB7" w14:textId="1018337A" w:rsidR="00985A83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- О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пределение уровня показателя производства товарной рыбы рыбоводными предприятиями Ростовской 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;</w:t>
      </w:r>
    </w:p>
    <w:p w14:paraId="141CB518" w14:textId="1FFEB3A0" w:rsidR="00985A83" w:rsidRPr="00A9068F" w:rsidRDefault="00985A83" w:rsidP="00985A83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- О</w:t>
      </w:r>
      <w:r w:rsidRPr="00985A83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рганизация работы по привлечению потенциальных инвесторов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</w:rPr>
        <w:t>.</w:t>
      </w:r>
    </w:p>
    <w:bookmarkEnd w:id="27"/>
    <w:p w14:paraId="065EFB1D" w14:textId="77777777" w:rsidR="000C5E39" w:rsidRPr="000C5E39" w:rsidRDefault="000C5E39" w:rsidP="00985A83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1FE377B" w14:textId="53C2BA0C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</w:t>
      </w:r>
      <w:bookmarkStart w:id="28" w:name="_Hlk162176400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добычи общераспространенных полезных ископаемых</w:t>
      </w:r>
      <w:bookmarkEnd w:id="28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на участках недр местного значения.</w:t>
      </w:r>
    </w:p>
    <w:p w14:paraId="73FA2193" w14:textId="5DE701D5" w:rsidR="00A9068F" w:rsidRDefault="00A9068F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53CECF39" w14:textId="6A388DDB" w:rsidR="00AC5986" w:rsidRDefault="00A9068F" w:rsidP="00985A83">
      <w:pPr>
        <w:pStyle w:val="af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bookmarkStart w:id="29" w:name="_Hlk162183021"/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льшая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часть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респондентов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(51,1%)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отметила,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рынок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добычи общераспространенных полезных ископаемых в 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Цимлянском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районе мало развит. На полное отсутствие</w:t>
      </w:r>
      <w:r w:rsid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организаций рынка </w:t>
      </w:r>
      <w:bookmarkStart w:id="30" w:name="_Hlk162176574"/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добычи общераспространенных полезных ископаемых</w:t>
      </w:r>
      <w:bookmarkEnd w:id="30"/>
      <w:r w:rsidR="00AC5986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указали 10,1% участников опроса.</w:t>
      </w:r>
    </w:p>
    <w:p w14:paraId="0A4CCFC4" w14:textId="1B748B3F" w:rsidR="00192208" w:rsidRDefault="00AC5986" w:rsidP="004C457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192208"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E5AEDF8" wp14:editId="5AAED4AC">
            <wp:extent cx="5581650" cy="2157336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653C3A" w14:textId="77777777" w:rsidR="004C4577" w:rsidRDefault="00192208" w:rsidP="004C457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заметили изменений на рынке </w:t>
      </w:r>
      <w:bookmarkStart w:id="31" w:name="_Hlk162176807"/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добычи общераспространенных полезных ископаемых</w:t>
      </w:r>
      <w:bookmarkEnd w:id="31"/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44,4% опрошенных.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количества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организаций,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представляющих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рынок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C4577"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добычи общераспространенных полезных ископаемых, отметили 20,8 % респондентов, а их сокращение –15,2%</w:t>
      </w:r>
      <w:r w:rsidR="004C45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7C47B52" w14:textId="77777777" w:rsidR="004C4577" w:rsidRDefault="004C4577" w:rsidP="004C457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ab/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Число респондентов, в большей мере удовлетворенных качеством,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товаров,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абот,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рынке, оказалось практически сопоставимым с количеством 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C59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удовлетворенных.</w:t>
      </w:r>
    </w:p>
    <w:p w14:paraId="4E428D70" w14:textId="11AAD5AE" w:rsidR="00DB570C" w:rsidRPr="00DB570C" w:rsidRDefault="004C4577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DB570C"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Таким образом, рынок добычи общераспространенных полезных ископаемых в </w:t>
      </w:r>
      <w:r w:rsid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Цимлянском</w:t>
      </w:r>
      <w:r w:rsidR="00DB570C"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районе не развит в</w:t>
      </w:r>
      <w:r w:rsid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B570C"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достаточном объеме по мнению респондентов, изменения в количестве</w:t>
      </w:r>
      <w:r w:rsid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B570C"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субъектов, предоставляющих услуги на нем, потребителями также не были</w:t>
      </w:r>
      <w:r w:rsid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B570C"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отмечены.</w:t>
      </w:r>
    </w:p>
    <w:bookmarkEnd w:id="29"/>
    <w:p w14:paraId="424774B5" w14:textId="77777777" w:rsidR="00DB570C" w:rsidRDefault="00DB570C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Большая часть респондентов недовольна характеристиками товаров,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работ, услуг на рынке добычи общераспространенных полезных ископаемых. </w:t>
      </w:r>
    </w:p>
    <w:p w14:paraId="0F81DE8A" w14:textId="1507F304" w:rsidR="00AC5986" w:rsidRDefault="00DB570C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Респонденты, высказавшие разной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B57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степени неудовлетворенность.</w:t>
      </w:r>
    </w:p>
    <w:p w14:paraId="120C4DBE" w14:textId="6D029FEA" w:rsidR="00A9068F" w:rsidRPr="00A9068F" w:rsidRDefault="00DB570C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A9068F" w:rsidRPr="00A90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p w14:paraId="7E4E24F6" w14:textId="69EC9085" w:rsidR="00A9068F" w:rsidRDefault="00985A83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  <w:t>-</w:t>
      </w:r>
      <w:r w:rsidRPr="00985A83">
        <w:t xml:space="preserve"> </w:t>
      </w:r>
      <w:r w:rsidRPr="00985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Осуществление мониторинга участия организаций частной и муниципальной форм собственности в процессе пользования участками недр местного значения для</w:t>
      </w:r>
      <w:r w:rsidRPr="00985A83">
        <w:t xml:space="preserve"> </w:t>
      </w:r>
      <w:r w:rsidRPr="00985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добычи общераспространенных полезных ископаемых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14:paraId="04AC8976" w14:textId="33712FFC" w:rsidR="00A9068F" w:rsidRDefault="00A9068F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A906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184A9F15" w14:textId="5ED6D4D6" w:rsidR="00985A83" w:rsidRDefault="00985A83" w:rsidP="00985A83">
      <w:pPr>
        <w:pStyle w:val="af"/>
        <w:tabs>
          <w:tab w:val="left" w:pos="567"/>
        </w:tabs>
        <w:spacing w:line="240" w:lineRule="auto"/>
        <w:ind w:left="0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- П</w:t>
      </w:r>
      <w:r w:rsidRPr="00985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роведение мониторинга числа субъектов предпринимательской деятельности частной и муниципальной форм собственности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85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участвующих в процессе пользования участками недр местного значения для добычи общераспространенных полезных ископаемых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C5EFA7F" w14:textId="77777777" w:rsidR="00A9068F" w:rsidRPr="00A9068F" w:rsidRDefault="00A9068F" w:rsidP="00985A83">
      <w:pPr>
        <w:pStyle w:val="af"/>
        <w:tabs>
          <w:tab w:val="left" w:pos="567"/>
        </w:tabs>
        <w:spacing w:line="240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0A34000" w14:textId="3BC92F4F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567" w:right="-1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14:paraId="4A7855DF" w14:textId="77777777" w:rsid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57B0E4B" w14:textId="7C6504DC" w:rsid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Цимлянском районе в сфере жилищных услуг действует 2 управляющих организации, 1 ЖСК и 2 ТСЖ, в управлении которых находится 30 многоквартирных дома (26,8 % от общего количества многоквартирных домов).</w:t>
      </w:r>
    </w:p>
    <w:p w14:paraId="2F9769E2" w14:textId="5D3349C6" w:rsid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Жителями 82 МКД выбран непосредственный способ управления (73,2 % от общего количества МКД).</w:t>
      </w:r>
    </w:p>
    <w:p w14:paraId="30ECA4C2" w14:textId="21311DFC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Собственники помещений вправе самостоятельно совершать действия по содержанию и ремонту мест общего пользования или привлекать иных лиц.</w:t>
      </w:r>
    </w:p>
    <w:p w14:paraId="017981E5" w14:textId="77777777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зависимости от способа управления многоквартирным домом содержание мест общего пользования может осуществляться:</w:t>
      </w:r>
    </w:p>
    <w:p w14:paraId="2D78D262" w14:textId="77777777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управляющей организацией;</w:t>
      </w:r>
    </w:p>
    <w:p w14:paraId="0F2BC92E" w14:textId="77777777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товариществом собственников жилья, жилищным кооперативом или иным специализированным потребительским кооперативом;</w:t>
      </w:r>
    </w:p>
    <w:p w14:paraId="0EB18EBA" w14:textId="74581081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застройщиком (в отношении помещений в доме, не переданных иным лицам по передаточному акту, с момента выдачи ему разрешения на ввод многоквартирного дома в эксплуатацию);</w:t>
      </w:r>
    </w:p>
    <w:p w14:paraId="11FD3A87" w14:textId="717E1B66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лицом, принявшим от застройщика, после выдачи ему разрешения на ввод многоквартирного дома в эксплуатацию, помещения в доме по передаточному акту;</w:t>
      </w:r>
    </w:p>
    <w:p w14:paraId="3ABB058A" w14:textId="77777777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иными лицами, с которыми заключен договор о содержании и ремонте общего имущества в многоквартирном доме;</w:t>
      </w:r>
    </w:p>
    <w:p w14:paraId="5AB2DCF9" w14:textId="0DEDFFAF" w:rsidR="00E7171D" w:rsidRP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привлекаемыми специализированными организациями ‒ в части выполнения работ в целях содержания в надлежащем техническом состоянии лифтового хозяйства и противопожарных систем многоквартирного дома.</w:t>
      </w:r>
    </w:p>
    <w:p w14:paraId="13A21F3A" w14:textId="69ACEC6C" w:rsid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Собственники помещений в многоквартирном доме на общем собрании утверждают перечень услуг и работ по содержанию мест общего пользования, условия их оказания и выполнения, а также размер финансирования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9F6C97F" w14:textId="683F3322" w:rsid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C3ED92A" wp14:editId="5F1FF678">
            <wp:extent cx="5145405" cy="2536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0459D" w14:textId="07BDFAF6" w:rsidR="009170C8" w:rsidRP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2" w:name="_Hlk162177876"/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 w:rsid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</w:t>
      </w: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-202</w:t>
      </w:r>
      <w:r w:rsidR="00E7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 включены следующие мероприятия:</w:t>
      </w:r>
    </w:p>
    <w:bookmarkEnd w:id="32"/>
    <w:p w14:paraId="3D1B6E47" w14:textId="77777777" w:rsidR="009170C8" w:rsidRP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Информирование собственников помещений в многоквартирных домах через средства массовой информации об обязанностях управляющих организаций, правах и обязанностях собственников жилых помещений в многоквартирных домах.</w:t>
      </w:r>
    </w:p>
    <w:p w14:paraId="60627641" w14:textId="77777777" w:rsidR="009170C8" w:rsidRP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9D0747C" w14:textId="2A243A77" w:rsidR="009170C8" w:rsidRDefault="009170C8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70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Формирование ответственного отношения граждан как собственников к общему имуществу многоквартирных домов, повышение правовой грамотности собственников в реализации своих прав и обязанностей.</w:t>
      </w:r>
    </w:p>
    <w:p w14:paraId="4AE3B3F5" w14:textId="77777777" w:rsidR="00E7171D" w:rsidRDefault="00E7171D" w:rsidP="00985A83">
      <w:pPr>
        <w:pStyle w:val="a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1DB236F" w14:textId="09163CFF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перевозок.</w:t>
      </w:r>
    </w:p>
    <w:p w14:paraId="59C2A109" w14:textId="1AA8A984" w:rsidR="00965ADE" w:rsidRDefault="00965ADE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2216AC5" w14:textId="77777777" w:rsidR="00965ADE" w:rsidRDefault="00965ADE" w:rsidP="00985A83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Транспорт является системообразующей отраслью, важнейшей составной частью производственной и социальной инфраструктуры Цимлянского района.</w:t>
      </w:r>
    </w:p>
    <w:p w14:paraId="4709D4D1" w14:textId="77777777" w:rsidR="00965ADE" w:rsidRDefault="00965ADE" w:rsidP="00985A83">
      <w:pPr>
        <w:suppressAutoHyphens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Пассажирские перевозки автомобильным транспортом являются самым массовым и доступным видом транспорта.</w:t>
      </w:r>
    </w:p>
    <w:p w14:paraId="5F363A2E" w14:textId="2BB31584" w:rsidR="00965ADE" w:rsidRDefault="00965ADE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1F7">
        <w:rPr>
          <w:rFonts w:ascii="Times New Roman" w:hAnsi="Times New Roman" w:cs="Times New Roman"/>
          <w:sz w:val="28"/>
          <w:szCs w:val="28"/>
        </w:rPr>
        <w:t xml:space="preserve">Пассажирские перевозки осуществляются </w:t>
      </w:r>
      <w:r>
        <w:rPr>
          <w:rFonts w:ascii="Times New Roman" w:hAnsi="Times New Roman" w:cs="Times New Roman"/>
          <w:sz w:val="28"/>
          <w:szCs w:val="28"/>
        </w:rPr>
        <w:t>по нерегулируемым тарифам автомобильным транспортом по 8 муниципальным маршрутам регулярных перевозок общей протяженностью 248,4 километров.</w:t>
      </w:r>
      <w:r w:rsidRPr="0099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D3921" w14:textId="7945F81A" w:rsidR="003E6E3B" w:rsidRDefault="003E6E3B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lastRenderedPageBreak/>
        <w:drawing>
          <wp:inline distT="0" distB="0" distL="0" distR="0" wp14:anchorId="0C4C0572" wp14:editId="5B798D9A">
            <wp:extent cx="5010150" cy="2800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2B4F6BB" w14:textId="77777777" w:rsidR="00985A83" w:rsidRDefault="00985A83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7F5055" w14:textId="72AFF0C7" w:rsidR="003E6E3B" w:rsidRDefault="00965ADE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рынке пассажирских транспортных услуг в Цимлянском районе на сегодняшний день осуществляет деятельность 1 транспортное предприятие</w:t>
      </w:r>
      <w:r w:rsidRPr="00B4543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Цимлянскагропромтранс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парк которого </w:t>
      </w:r>
      <w:r w:rsidRPr="000227F8">
        <w:rPr>
          <w:rFonts w:ascii="Times New Roman" w:hAnsi="Times New Roman" w:cs="Times New Roman"/>
          <w:sz w:val="28"/>
          <w:szCs w:val="28"/>
        </w:rPr>
        <w:t>составляет 14 единиц, из них: автобусы средней вместимости 6 единиц; автобусы малой вместимости 8 единиц.</w:t>
      </w:r>
      <w:r w:rsidR="003E6E3B" w:rsidRPr="003E6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4B7660F6" w14:textId="536A4843" w:rsidR="003E6E3B" w:rsidRDefault="003E6E3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65A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Около 25% опрошенных считают малоразвитым рынок, оказывающий услуги по перевозке пассажиров автомобильным транспортом по муниципальным маршрутам регулярных перевозок, но в тоже время удовлетворены качеством организаций, предоставляющих данную услугу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0E9053ED" w14:textId="77777777" w:rsidR="00985A83" w:rsidRPr="00985A83" w:rsidRDefault="00985A83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85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2023-2025 годы включены следующие мероприятия:</w:t>
      </w:r>
    </w:p>
    <w:p w14:paraId="2F63147F" w14:textId="57229ACD" w:rsidR="00985A83" w:rsidRDefault="006A70B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 маршрутной сети муниципальных перевозок пассажиров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5998F40" w14:textId="09E8A544" w:rsidR="006A70BC" w:rsidRDefault="006A70B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D18D27B" w14:textId="41A5FD06" w:rsidR="006A70BC" w:rsidRDefault="006A70BC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Оптимизация маршрутной сети; повышение качества предоставляемых услуг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488AEE7B" w14:textId="17729483" w:rsidR="00965ADE" w:rsidRDefault="00965ADE" w:rsidP="0098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E0B260" w14:textId="77777777" w:rsidR="003E6E3B" w:rsidRDefault="007014F2" w:rsidP="00985A83">
      <w:pPr>
        <w:pStyle w:val="af"/>
        <w:numPr>
          <w:ilvl w:val="0"/>
          <w:numId w:val="15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оказания услуг по перевозке пассажиров</w:t>
      </w:r>
    </w:p>
    <w:p w14:paraId="6EEB0E39" w14:textId="1827AF7F" w:rsidR="007014F2" w:rsidRDefault="007014F2" w:rsidP="00985A83">
      <w:pPr>
        <w:pStyle w:val="a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 багажа легковым такси.</w:t>
      </w:r>
    </w:p>
    <w:p w14:paraId="32F60C7B" w14:textId="3F027B7A" w:rsidR="00965ADE" w:rsidRDefault="00965ADE" w:rsidP="00985A8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CD2AFC3" w14:textId="3A04DD37" w:rsidR="00965ADE" w:rsidRPr="00965ADE" w:rsidRDefault="00965ADE" w:rsidP="00985A8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965A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рынке пассажирских транспортных услуг осуществляют деятельность 7 субъектов малого предпринимательства, 32 транспортное средство.</w:t>
      </w:r>
    </w:p>
    <w:p w14:paraId="71FF041C" w14:textId="5C60C4EC" w:rsidR="006A70BC" w:rsidRDefault="006A70BC" w:rsidP="006A70BC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F2C41">
        <w:rPr>
          <w:rFonts w:ascii="Times New Roman" w:hAnsi="Times New Roman" w:cs="Times New Roman"/>
          <w:kern w:val="2"/>
          <w:sz w:val="28"/>
          <w:szCs w:val="28"/>
        </w:rPr>
        <w:t>55% считают достаточным количество, но 46,6% не удовлетворены качеством организаций, предоставляющих данную услугу.</w:t>
      </w:r>
    </w:p>
    <w:p w14:paraId="6AA17411" w14:textId="77777777" w:rsidR="006A70BC" w:rsidRPr="006A70BC" w:rsidRDefault="006A70BC" w:rsidP="006A70BC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70BC">
        <w:rPr>
          <w:rFonts w:ascii="Times New Roman" w:hAnsi="Times New Roman" w:cs="Times New Roman"/>
          <w:kern w:val="2"/>
          <w:sz w:val="28"/>
          <w:szCs w:val="28"/>
        </w:rPr>
        <w:t xml:space="preserve">55 % опрошенных в разной степени не удовлетворены уровнем цен, но удовлетворены возможностью выбора на предоставляемые услуги. Около 45% опрошенных в разной степени не удовлетворены возможностью выбора </w:t>
      </w:r>
      <w:r w:rsidRPr="006A70BC">
        <w:rPr>
          <w:rFonts w:ascii="Times New Roman" w:hAnsi="Times New Roman" w:cs="Times New Roman"/>
          <w:kern w:val="2"/>
          <w:sz w:val="28"/>
          <w:szCs w:val="28"/>
        </w:rPr>
        <w:lastRenderedPageBreak/>
        <w:t>на рынке услуг по перевозке пассажиров автомобильным транспортом по муниципальным маршрутам регулярных перевозок.</w:t>
      </w:r>
    </w:p>
    <w:p w14:paraId="64EC7A0B" w14:textId="77777777" w:rsidR="003E6E3B" w:rsidRPr="00AF2C41" w:rsidRDefault="003E6E3B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 wp14:anchorId="4C952A60" wp14:editId="11877188">
            <wp:extent cx="5161915" cy="22002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BC155" w14:textId="11C91F59" w:rsidR="003E6E3B" w:rsidRPr="003A367C" w:rsidRDefault="003E6E3B" w:rsidP="00985A8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3" w:name="_Hlk162178062"/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 w:rsidR="006A70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6A70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2874C002" w14:textId="77777777" w:rsidR="003E6E3B" w:rsidRPr="003A367C" w:rsidRDefault="003E6E3B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3A367C">
        <w:rPr>
          <w:rFonts w:ascii="Times New Roman" w:hAnsi="Times New Roman" w:cs="Times New Roman"/>
          <w:kern w:val="2"/>
          <w:sz w:val="28"/>
          <w:szCs w:val="28"/>
        </w:rPr>
        <w:t>Анализ маршрутной сети муниципальных перевозок пассажиров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1F6D662" w14:textId="77777777" w:rsidR="003E6E3B" w:rsidRPr="00AF2C41" w:rsidRDefault="003E6E3B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3A367C">
        <w:rPr>
          <w:rFonts w:ascii="Times New Roman" w:hAnsi="Times New Roman" w:cs="Times New Roman"/>
          <w:kern w:val="2"/>
          <w:sz w:val="28"/>
          <w:szCs w:val="28"/>
        </w:rPr>
        <w:t>Создание условий для привлечения к перевозкам пассажиров на низкорентабельных маршрутах альтернативных перевозчиков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58B3649" w14:textId="77777777" w:rsidR="003E6E3B" w:rsidRDefault="003E6E3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4" w:name="_Hlk162177948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33"/>
    <w:bookmarkEnd w:id="34"/>
    <w:p w14:paraId="18AE4957" w14:textId="77777777" w:rsidR="003E6E3B" w:rsidRPr="00233354" w:rsidRDefault="003E6E3B" w:rsidP="00985A83">
      <w:pPr>
        <w:pStyle w:val="af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354">
        <w:rPr>
          <w:rFonts w:ascii="Times New Roman" w:hAnsi="Times New Roman" w:cs="Times New Roman"/>
          <w:sz w:val="28"/>
          <w:szCs w:val="28"/>
        </w:rPr>
        <w:t>Оптимизаци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3354">
        <w:rPr>
          <w:rFonts w:ascii="Times New Roman" w:hAnsi="Times New Roman" w:cs="Times New Roman"/>
          <w:sz w:val="28"/>
          <w:szCs w:val="28"/>
        </w:rPr>
        <w:t xml:space="preserve"> маршрутной сети; повышение качества предоставляемых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058A2" w14:textId="77777777" w:rsidR="003E6E3B" w:rsidRDefault="003E6E3B" w:rsidP="00985A83">
      <w:pPr>
        <w:pStyle w:val="af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354">
        <w:rPr>
          <w:rFonts w:ascii="Times New Roman" w:hAnsi="Times New Roman" w:cs="Times New Roman"/>
          <w:sz w:val="28"/>
          <w:szCs w:val="28"/>
        </w:rPr>
        <w:t>Повышение доступности пассажирских перевозок для населенных пунктов с маленьким количеством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F443A" w14:textId="77777777" w:rsidR="003E6E3B" w:rsidRPr="00965ADE" w:rsidRDefault="003E6E3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A8D83B0" w14:textId="01A0B52C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</w:t>
      </w:r>
      <w:bookmarkStart w:id="35" w:name="_Hlk162183046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обработки древесины и производства изделий из дерева</w:t>
      </w:r>
      <w:bookmarkEnd w:id="35"/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</w:p>
    <w:p w14:paraId="0D530738" w14:textId="07C7E034" w:rsidR="006A70BC" w:rsidRDefault="006A70BC" w:rsidP="006A70BC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5A9AB7E" w14:textId="1C7230E5" w:rsidR="001F5DD5" w:rsidRDefault="001F5DD5" w:rsidP="001F5DD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6" w:name="_Hlk162178194"/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Большая часть респондентов (</w:t>
      </w:r>
      <w:r w:rsidR="001922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61</w:t>
      </w: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%) отметила, что рынок обработки древесины и производства изделий из дерева в Цимлянском районе развит. На полное отсутствие организаций рынка обработки древесины и производства изделий из дерева указали 10% участников опроса.</w:t>
      </w:r>
    </w:p>
    <w:p w14:paraId="32196C15" w14:textId="145438C6" w:rsidR="00192208" w:rsidRPr="001F5DD5" w:rsidRDefault="00192208" w:rsidP="001F5DD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12C0EB" wp14:editId="63CA7FE8">
            <wp:extent cx="5581650" cy="2157336"/>
            <wp:effectExtent l="0" t="0" r="0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924DA9D" w14:textId="550CC96D" w:rsidR="001F5DD5" w:rsidRPr="001F5DD5" w:rsidRDefault="001F5DD5" w:rsidP="001F5DD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Не заметили изменений на рынке обработки древесины и производства изделий из дерева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4% опрошенных. Увеличение количества организаций, </w:t>
      </w: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представляющих рынок обработки древесины и производства изделий из дерева, отметили 28 % респондентов, а их сокращение 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%.</w:t>
      </w:r>
    </w:p>
    <w:p w14:paraId="25E38AB5" w14:textId="77777777" w:rsidR="001F5DD5" w:rsidRPr="001F5DD5" w:rsidRDefault="001F5DD5" w:rsidP="001F5DD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Число респондентов, в большей мере удовлетворенных качеством, возможностью выбора и ценами товаров, работ, услуг на рынке, оказалось практически сопоставимым с количеством не удовлетворенных.</w:t>
      </w:r>
    </w:p>
    <w:p w14:paraId="254D1B25" w14:textId="17C6DA6F" w:rsidR="001F5DD5" w:rsidRPr="001F5DD5" w:rsidRDefault="001F5DD5" w:rsidP="001F5DD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F5D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Таким образом, рынок обработки древесины и производства изделий из дерева в Цимлянском районе развит в достаточном объеме по мнению респондентов, изменения в количестве субъектов, предоставляющих услуги на нем, потребителями также не были отмечены.</w:t>
      </w:r>
    </w:p>
    <w:p w14:paraId="6D03A631" w14:textId="1A528411" w:rsidR="006A70BC" w:rsidRPr="003A367C" w:rsidRDefault="006A70BC" w:rsidP="006A70B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3A36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156BA570" w14:textId="4447197B" w:rsidR="006A70BC" w:rsidRPr="00AF2C41" w:rsidRDefault="006A70BC" w:rsidP="006A70BC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6A70BC">
        <w:rPr>
          <w:rFonts w:ascii="Times New Roman" w:hAnsi="Times New Roman" w:cs="Times New Roman"/>
          <w:kern w:val="2"/>
          <w:sz w:val="28"/>
          <w:szCs w:val="28"/>
        </w:rPr>
        <w:t>Информационное и консультационное сопровождение инвестиционных проектов промышленных предприятий на территории Цимлянского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DB66E96" w14:textId="0469E25F" w:rsidR="006A70BC" w:rsidRDefault="006A70BC" w:rsidP="006A70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6D1DFAED" w14:textId="06106E46" w:rsidR="006A70BC" w:rsidRDefault="006A70BC" w:rsidP="006A70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</w:t>
      </w:r>
      <w:r w:rsidRPr="006A70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одействие активизации инвестиционной деятельности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bookmarkEnd w:id="36"/>
    <w:p w14:paraId="19F0DE4B" w14:textId="77777777" w:rsidR="006A70BC" w:rsidRPr="006A70BC" w:rsidRDefault="006A70BC" w:rsidP="006A70B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201CED4" w14:textId="6C4C407E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Рынок оказания услуг по ремонту автотранспортных средств.</w:t>
      </w:r>
    </w:p>
    <w:p w14:paraId="17AA5036" w14:textId="77777777" w:rsidR="00371313" w:rsidRPr="00371313" w:rsidRDefault="00371313" w:rsidP="001F5DD5">
      <w:pPr>
        <w:pStyle w:val="a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2082820" w14:textId="3BF16409" w:rsidR="00365284" w:rsidRDefault="00365284" w:rsidP="00985A8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56% опрошенных считают, что рынок по ремонту автотранспортных средств достаточно развит и число хозяйствующих субъектов оценивается как достаточное на рынке данных услуг. В том числе, </w:t>
      </w:r>
      <w:r w:rsidR="001922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% считает, что число участников рынка даже избыточно.  32% опрошенных, напротив, уверены, что на этом рынке мало 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организаций, оказывающих услуги по 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ремонту автотранспортных средств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</w:p>
    <w:p w14:paraId="24E37EC0" w14:textId="7996B62A" w:rsidR="00192208" w:rsidRPr="00365284" w:rsidRDefault="00192208" w:rsidP="00985A8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CB403C">
        <w:rPr>
          <w:rFonts w:ascii="Times New Roman" w:eastAsia="Andale Sans U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5D76C4F" wp14:editId="3697908D">
            <wp:extent cx="5581650" cy="2157336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DF823B8" w14:textId="1FE75377" w:rsidR="00365284" w:rsidRPr="00365284" w:rsidRDefault="00365284" w:rsidP="00985A8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Большинство респондентов (41%) считают, что за последние 2 года 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количество субъектов, предоставляющих услуги по 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ремонту автотранспортных средств,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не изменилось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12% считает, что увеличилось, а 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4% респондентов зафиксировали отрицательную динамику, а 15% респондентов и затруднились ответить. </w:t>
      </w:r>
    </w:p>
    <w:p w14:paraId="337F50B7" w14:textId="75CD4D6E" w:rsidR="00365284" w:rsidRPr="00365284" w:rsidRDefault="00365284" w:rsidP="00985A8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54% респондентов не удовлетворены уровнем цен, возможностью выбора и качеством услуг на данном рынке, при этом уровнем цен и качеством услуг удовлетворены 37% и 30% опрошенных соответственно. Количество 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опрошенных удовлетворенных возможностью выбора на рынке 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услуг по 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ремонту автотранспортных средств</w:t>
      </w:r>
      <w:r w:rsidRPr="00365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составило 27%. Доля затрудняющихся оценить качество, выбор и уровень цен составляет от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9 до 19%</w:t>
      </w:r>
      <w:r w:rsidR="001F5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 обусловлено, тем, что часть респондентов не является пользователями данных услуг.</w:t>
      </w:r>
    </w:p>
    <w:p w14:paraId="03A9B730" w14:textId="77777777" w:rsidR="00365284" w:rsidRDefault="00365284" w:rsidP="00985A83">
      <w:pPr>
        <w:suppressAutoHyphens w:val="0"/>
        <w:spacing w:after="0" w:line="240" w:lineRule="auto"/>
        <w:ind w:firstLine="709"/>
        <w:jc w:val="both"/>
        <w:rPr>
          <w:noProof/>
        </w:rPr>
      </w:pPr>
      <w:r w:rsidRPr="003652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целом рынок достаточно конкурентный и имеет потенциал развития и повышения уровня конкуренции.</w:t>
      </w:r>
      <w:r w:rsidRPr="00365284">
        <w:rPr>
          <w:noProof/>
        </w:rPr>
        <w:t xml:space="preserve"> </w:t>
      </w:r>
    </w:p>
    <w:p w14:paraId="641A4998" w14:textId="7BE0BAB6" w:rsidR="006A70BC" w:rsidRPr="006A70BC" w:rsidRDefault="006A70BC" w:rsidP="006A70B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</w:t>
      </w: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 включены следующие мероприятия:</w:t>
      </w:r>
    </w:p>
    <w:p w14:paraId="5F864620" w14:textId="621A4B7F" w:rsidR="006A70BC" w:rsidRPr="006A70BC" w:rsidRDefault="006A70BC" w:rsidP="006A70B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Мониторинг сети организаций, оказывающих услуги по ремонту и техническому обслуживанию автотранспортных средств, действующих на территории городских округов и муниципальных районов Ростовской области.</w:t>
      </w:r>
    </w:p>
    <w:p w14:paraId="3D3D27C5" w14:textId="77777777" w:rsidR="006A70BC" w:rsidRPr="006A70BC" w:rsidRDefault="006A70BC" w:rsidP="006A70B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1B7C3EFD" w14:textId="03B8DDC9" w:rsidR="006A70BC" w:rsidRPr="00365284" w:rsidRDefault="006A70BC" w:rsidP="006A70B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6A70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роведение мониторинга сети организаций, оказывающих услуги по ремонту и техническому обслуживанию автотранспортных средств, в разрезе городских округов и муниципальных районов Ростовской области.</w:t>
      </w:r>
    </w:p>
    <w:p w14:paraId="7C2E4F6F" w14:textId="77777777" w:rsidR="00371313" w:rsidRPr="00365284" w:rsidRDefault="00371313" w:rsidP="00985A83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DA92729" w14:textId="038BE73E" w:rsidR="007014F2" w:rsidRDefault="007014F2" w:rsidP="00985A83">
      <w:pPr>
        <w:pStyle w:val="af"/>
        <w:numPr>
          <w:ilvl w:val="0"/>
          <w:numId w:val="15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7014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14:paraId="2932E8C7" w14:textId="2118D710" w:rsidR="003E6E3B" w:rsidRDefault="003E6E3B" w:rsidP="00985A83">
      <w:pPr>
        <w:pStyle w:val="af"/>
        <w:spacing w:after="0" w:line="240" w:lineRule="auto"/>
        <w:ind w:left="0"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7F033BDC" w14:textId="77777777" w:rsidR="003E6E3B" w:rsidRDefault="003E6E3B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связи</w:t>
      </w:r>
      <w:r w:rsidRPr="00D06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Цимлянского</w:t>
      </w:r>
      <w:r w:rsidRPr="00D0616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бесперебойное функционирование предприятий различного направления, он важен как в коммерческом, так и в социальном секторе, поэтому необходимо постоянно уделять внимание его развитию. </w:t>
      </w:r>
    </w:p>
    <w:p w14:paraId="3A1C6CAB" w14:textId="77777777" w:rsidR="003E6E3B" w:rsidRDefault="003E6E3B" w:rsidP="00985A83">
      <w:pPr>
        <w:suppressAutoHyphens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7" w:name="_Hlk50526672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8% участников опроса считают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достаточным количество организаций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предоставляющих услуги связи, в том числе услуг по предоставлению широкополосного доступа к информационно-телекоммуникационной сети «Интернет». 20%-считают, что таких организаций мало.</w:t>
      </w:r>
    </w:p>
    <w:p w14:paraId="6F81BECD" w14:textId="77777777" w:rsidR="003E6E3B" w:rsidRDefault="003E6E3B" w:rsidP="00985A8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5F81A0C7" w14:textId="77777777" w:rsidR="003E6E3B" w:rsidRPr="00C12587" w:rsidRDefault="003E6E3B" w:rsidP="00985A8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Рынок услуг связи</w:t>
      </w:r>
    </w:p>
    <w:p w14:paraId="0B01D820" w14:textId="77777777" w:rsidR="003E6E3B" w:rsidRPr="00C12587" w:rsidRDefault="003E6E3B" w:rsidP="00985A83">
      <w:pPr>
        <w:suppressAutoHyphens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E3BF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7B40C98E" wp14:editId="7F813508">
            <wp:extent cx="5153025" cy="244792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0CCF154" w14:textId="77777777" w:rsidR="003E6E3B" w:rsidRPr="00C12587" w:rsidRDefault="003E6E3B" w:rsidP="00985A83">
      <w:pPr>
        <w:suppressAutoHyphens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66,6% опрошенных в разной степени удовлетворены качеством предоставляемых услуг и возможностью выбора организаций, предоставляющих данную услугу, 25% респондентов не удовлетворены качеством, оставшаяся часть затруднилась с ответом.</w:t>
      </w:r>
    </w:p>
    <w:p w14:paraId="31531C14" w14:textId="77777777" w:rsidR="003E6E3B" w:rsidRPr="00C12587" w:rsidRDefault="003E6E3B" w:rsidP="00985A83">
      <w:pPr>
        <w:suppressAutoHyphens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12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то время как уровень цен удовлетворяет 60% и не удовлетворяет оставшуюся часть (40%) респондентов участвовавших в опросе.</w:t>
      </w:r>
    </w:p>
    <w:p w14:paraId="5C68E8B5" w14:textId="587C9DFE" w:rsidR="003E6E3B" w:rsidRPr="0021308C" w:rsidRDefault="003E6E3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</w:t>
      </w:r>
      <w:r w:rsidR="006A70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6A70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включены следующие мероприятия:</w:t>
      </w:r>
    </w:p>
    <w:p w14:paraId="3FB43F7F" w14:textId="77777777" w:rsidR="003E6E3B" w:rsidRPr="0021308C" w:rsidRDefault="003E6E3B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подключении к инфраструктуре энергоснабжения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00F4B984" w14:textId="77777777" w:rsidR="003E6E3B" w:rsidRPr="0021308C" w:rsidRDefault="003E6E3B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операторам стационарной электропроводной связи в развитии и модернизации сетей связи в населенных пунктах Цимлянского района.</w:t>
      </w:r>
    </w:p>
    <w:p w14:paraId="477DB047" w14:textId="77777777" w:rsidR="003E6E3B" w:rsidRPr="0021308C" w:rsidRDefault="003E6E3B" w:rsidP="00985A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8" w:name="_Hlk96959330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bookmarkEnd w:id="38"/>
    <w:p w14:paraId="3BE07DE5" w14:textId="77777777" w:rsidR="003E6E3B" w:rsidRPr="0021308C" w:rsidRDefault="003E6E3B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покрытия территорий Цимлянского района подвижной радиотелефонной (сотовой) связью и предоставление населению полного спектра услуг подвижной радиотелефонной связи (голосовая связь, мобильный «Интернет»);</w:t>
      </w:r>
    </w:p>
    <w:p w14:paraId="2E4A80ED" w14:textId="77777777" w:rsidR="003E6E3B" w:rsidRPr="009F535F" w:rsidRDefault="003E6E3B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конкуренции на рынке услуг стационарной электропроводной связи в сельских населенных пунктах путем строительства волоконно-оптических линий связи, расширение сети и спектра предоставляемых услуг.</w:t>
      </w:r>
    </w:p>
    <w:bookmarkEnd w:id="37"/>
    <w:p w14:paraId="50FF4033" w14:textId="77777777" w:rsidR="003E6E3B" w:rsidRPr="003E6E3B" w:rsidRDefault="003E6E3B" w:rsidP="00985A83">
      <w:pPr>
        <w:pStyle w:val="af"/>
        <w:spacing w:after="0" w:line="240" w:lineRule="auto"/>
        <w:ind w:left="0"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30300101" w14:textId="77777777" w:rsidR="00D64665" w:rsidRDefault="00D64665" w:rsidP="00985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B5A0C" w14:textId="167F0E54" w:rsidR="00A901B5" w:rsidRPr="00A901B5" w:rsidRDefault="00A901B5" w:rsidP="00985A83">
      <w:pPr>
        <w:pStyle w:val="aa"/>
      </w:pPr>
    </w:p>
    <w:p w14:paraId="7E1CD360" w14:textId="534934E9" w:rsidR="00D50533" w:rsidRPr="00D50533" w:rsidRDefault="00D50533" w:rsidP="00985A83">
      <w:pPr>
        <w:pStyle w:val="aa"/>
        <w:jc w:val="both"/>
      </w:pPr>
    </w:p>
    <w:p w14:paraId="72B3D2C1" w14:textId="77777777" w:rsidR="000217A9" w:rsidRDefault="000217A9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C919194" w14:textId="27077AFB" w:rsidR="00683F02" w:rsidRDefault="00683F02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36445FB" w14:textId="77777777" w:rsidR="001C2898" w:rsidRDefault="001C2898" w:rsidP="00985A8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39B190B" w14:textId="77777777" w:rsidR="005E27F5" w:rsidRDefault="005E27F5" w:rsidP="00985A8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C6F0E" w14:textId="754266ED" w:rsidR="00246E7F" w:rsidRDefault="00246E7F" w:rsidP="00985A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3F653" w14:textId="5D766639" w:rsidR="00C30AD6" w:rsidRDefault="00C30AD6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23C6E5A" w14:textId="03623DC7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AE8AEEB" w14:textId="7B8B4CFA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A150A55" w14:textId="043A2DEF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700CF23" w14:textId="05175D17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C5AF9FE" w14:textId="79357FC7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473F4E6" w14:textId="3F86DBEB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3AFA156" w14:textId="77777777" w:rsidR="00390210" w:rsidRDefault="0039021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1ED0394" w14:textId="77777777" w:rsidR="001301A9" w:rsidRPr="001301A9" w:rsidRDefault="001301A9" w:rsidP="00985A83">
      <w:pPr>
        <w:pStyle w:val="af"/>
        <w:spacing w:after="0" w:line="240" w:lineRule="auto"/>
        <w:ind w:left="927" w:right="28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2D38E56" w14:textId="71690E06" w:rsidR="008A39B4" w:rsidRPr="00A4360A" w:rsidRDefault="008A39B4" w:rsidP="00985A83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</w:p>
    <w:p w14:paraId="71675D89" w14:textId="335A64EC" w:rsidR="00C07C02" w:rsidRDefault="00C07C02" w:rsidP="00985A83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DDE8881" w14:textId="61D602F8" w:rsidR="00A616E0" w:rsidRDefault="00A616E0" w:rsidP="00985A83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616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Системные мероприятия</w:t>
      </w:r>
    </w:p>
    <w:p w14:paraId="6A3CDA2E" w14:textId="77777777" w:rsidR="00A616E0" w:rsidRPr="00A616E0" w:rsidRDefault="00A616E0" w:rsidP="00985A83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AA5E252" w14:textId="504770AC" w:rsidR="00C07C02" w:rsidRPr="00A616E0" w:rsidRDefault="00C07C02" w:rsidP="00985A83">
      <w:pPr>
        <w:pStyle w:val="af"/>
        <w:numPr>
          <w:ilvl w:val="0"/>
          <w:numId w:val="18"/>
        </w:numPr>
        <w:spacing w:after="0" w:line="240" w:lineRule="auto"/>
        <w:ind w:right="283"/>
        <w:jc w:val="center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eastAsia="en-US"/>
        </w:rPr>
      </w:pPr>
      <w:r w:rsidRPr="00A616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Обеспечение и сохранение целевого использования муниципальных объектов недвижимого имущества.</w:t>
      </w:r>
    </w:p>
    <w:p w14:paraId="08E8486C" w14:textId="77777777" w:rsidR="00C07C02" w:rsidRPr="0050558D" w:rsidRDefault="00C07C02" w:rsidP="00985A83">
      <w:pPr>
        <w:pStyle w:val="af"/>
        <w:spacing w:after="0" w:line="240" w:lineRule="auto"/>
        <w:ind w:left="786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5B641" w14:textId="77777777" w:rsidR="00DD3204" w:rsidRDefault="00C769C8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kern w:val="2"/>
          <w:sz w:val="28"/>
          <w:szCs w:val="28"/>
        </w:rPr>
        <w:t>2018 год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а между </w:t>
      </w:r>
      <w:r w:rsidR="00B849ED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униципальным образованием «Цимлянский район» и </w:t>
      </w:r>
      <w:r w:rsidR="000C11C0">
        <w:rPr>
          <w:rFonts w:ascii="Times New Roman" w:hAnsi="Times New Roman" w:cs="Times New Roman"/>
          <w:kern w:val="2"/>
          <w:sz w:val="28"/>
          <w:szCs w:val="28"/>
        </w:rPr>
        <w:t>Государственным унитарным предприятием Ростовской области «Управление развития систем водоснабжения»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, при участии субъекта Российской Федерации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Ростовской области было заключено Концессионное соглашение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(далее – Соглашение)</w:t>
      </w:r>
      <w:r w:rsidR="003335BB">
        <w:rPr>
          <w:rFonts w:ascii="Times New Roman" w:hAnsi="Times New Roman" w:cs="Times New Roman"/>
          <w:kern w:val="2"/>
          <w:sz w:val="28"/>
          <w:szCs w:val="28"/>
        </w:rPr>
        <w:t xml:space="preserve"> на срок до 2027 года.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Целью Соглашен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 xml:space="preserve">является обеспечение реконструкции и ввода в эксплуатацию недвижимого и технологически связанного с ним движимого </w:t>
      </w:r>
      <w:r w:rsidR="00DD3204">
        <w:rPr>
          <w:rFonts w:ascii="Times New Roman" w:hAnsi="Times New Roman" w:cs="Times New Roman"/>
          <w:kern w:val="2"/>
          <w:sz w:val="28"/>
          <w:szCs w:val="28"/>
        </w:rPr>
        <w:t>имущества и осуществление водоснабжения потребителей с использованием объекта соглашения.</w:t>
      </w:r>
    </w:p>
    <w:p w14:paraId="5E697E7A" w14:textId="3D8B11DE" w:rsidR="00204B1E" w:rsidRPr="00292F67" w:rsidRDefault="00204B1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9" w:name="_Hlk97019120"/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</w:t>
      </w:r>
      <w:r w:rsidR="007C1196">
        <w:rPr>
          <w:rFonts w:ascii="Times New Roman" w:hAnsi="Times New Roman" w:cs="Times New Roman"/>
          <w:kern w:val="2"/>
          <w:sz w:val="28"/>
          <w:szCs w:val="28"/>
        </w:rPr>
        <w:t>23</w:t>
      </w:r>
      <w:r w:rsidRPr="00292F67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7C119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292F67">
        <w:rPr>
          <w:rFonts w:ascii="Times New Roman" w:hAnsi="Times New Roman" w:cs="Times New Roman"/>
          <w:kern w:val="2"/>
          <w:sz w:val="28"/>
          <w:szCs w:val="28"/>
        </w:rPr>
        <w:t xml:space="preserve"> годы включены следующие мероприятия:</w:t>
      </w:r>
    </w:p>
    <w:bookmarkEnd w:id="39"/>
    <w:p w14:paraId="1442FA1B" w14:textId="61E55B8D" w:rsidR="005715E2" w:rsidRPr="008846F0" w:rsidRDefault="000B2F3D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0B2F3D">
        <w:rPr>
          <w:rFonts w:ascii="Times New Roman" w:hAnsi="Times New Roman" w:cs="Times New Roman"/>
          <w:kern w:val="2"/>
          <w:sz w:val="28"/>
          <w:szCs w:val="28"/>
        </w:rPr>
        <w:t>Ведение реестров соглашений о государственно-частном партнерстве и соглашений о муниципально-частном партнерстве в Цимлянском районе</w:t>
      </w:r>
      <w:r w:rsidR="00155FDB" w:rsidRPr="008846F0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B508729" w14:textId="77777777" w:rsidR="00204B1E" w:rsidRPr="00204B1E" w:rsidRDefault="00204B1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40" w:name="_Hlk97019191"/>
      <w:r w:rsidRPr="00204B1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bookmarkEnd w:id="40"/>
    <w:p w14:paraId="248B5108" w14:textId="01FA2167" w:rsidR="00EC6C95" w:rsidRDefault="00583805" w:rsidP="00985A83">
      <w:pPr>
        <w:pStyle w:val="af"/>
        <w:suppressAutoHyphens w:val="0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О</w:t>
      </w:r>
      <w:r w:rsidRPr="00583805">
        <w:rPr>
          <w:rFonts w:ascii="Times New Roman" w:hAnsi="Times New Roman" w:cs="Times New Roman"/>
          <w:kern w:val="2"/>
          <w:sz w:val="28"/>
          <w:szCs w:val="28"/>
        </w:rPr>
        <w:t>бобщение информации о действующих соглашениях о государственно-частном и муниципально-частном партнерстве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3E02835" w14:textId="79737782" w:rsidR="00905195" w:rsidRDefault="00905195" w:rsidP="00985A83">
      <w:pPr>
        <w:pStyle w:val="af"/>
        <w:suppressAutoHyphens w:val="0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FF143E4" w14:textId="61EA1BD8" w:rsidR="006A70BC" w:rsidRDefault="00495193" w:rsidP="00985A83">
      <w:pPr>
        <w:pStyle w:val="af"/>
        <w:numPr>
          <w:ilvl w:val="0"/>
          <w:numId w:val="18"/>
        </w:numPr>
        <w:suppressAutoHyphens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95193">
        <w:rPr>
          <w:rFonts w:ascii="Times New Roman" w:hAnsi="Times New Roman" w:cs="Times New Roman"/>
          <w:b/>
          <w:bCs/>
          <w:kern w:val="2"/>
          <w:sz w:val="28"/>
          <w:szCs w:val="28"/>
        </w:rPr>
        <w:t>Совершенствование процессов управления объектами муниципальной собственности</w:t>
      </w:r>
    </w:p>
    <w:p w14:paraId="6D3B2B45" w14:textId="77777777" w:rsidR="00495193" w:rsidRDefault="00495193" w:rsidP="00495193">
      <w:pPr>
        <w:pStyle w:val="af"/>
        <w:suppressAutoHyphens w:val="0"/>
        <w:spacing w:after="0" w:line="240" w:lineRule="auto"/>
        <w:ind w:left="786" w:right="283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53C03FB2" w14:textId="531C0546" w:rsidR="00390210" w:rsidRDefault="00390210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90210">
        <w:rPr>
          <w:rFonts w:ascii="Times New Roman" w:hAnsi="Times New Roman" w:cs="Times New Roman"/>
          <w:kern w:val="2"/>
          <w:sz w:val="28"/>
          <w:szCs w:val="28"/>
        </w:rPr>
        <w:t>Постановление № 914 от 29.11.2023 года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47363">
        <w:rPr>
          <w:rFonts w:ascii="Times New Roman" w:hAnsi="Times New Roman" w:cs="Times New Roman"/>
          <w:kern w:val="2"/>
          <w:sz w:val="28"/>
          <w:szCs w:val="28"/>
        </w:rPr>
        <w:t xml:space="preserve"> актуализирован перечень муниципального имущества для МСП, который опубликован на официальном сайте Администрации Цимлянского района</w:t>
      </w:r>
      <w:r w:rsidR="002A41C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14:paraId="59D4C809" w14:textId="2A354C29" w:rsidR="00495193" w:rsidRPr="00495193" w:rsidRDefault="00495193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5193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в план мероприятий («дорожную карту») на 2023-2025 годы включены следующие мероприятия:</w:t>
      </w:r>
    </w:p>
    <w:p w14:paraId="530AD869" w14:textId="6CBAB23B" w:rsidR="00495193" w:rsidRPr="00495193" w:rsidRDefault="00495193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5193">
        <w:rPr>
          <w:rFonts w:ascii="Times New Roman" w:hAnsi="Times New Roman" w:cs="Times New Roman"/>
          <w:kern w:val="2"/>
          <w:sz w:val="28"/>
          <w:szCs w:val="28"/>
        </w:rPr>
        <w:t>- Определение состава имущества, находящегося в муниципальной собственности, не используемого для реализации функций и полномочий органов местного самоуправления, с реализацией в указанных целях в том числе следующих мероприятий;</w:t>
      </w:r>
    </w:p>
    <w:p w14:paraId="621D177F" w14:textId="4B45A3EA" w:rsidR="00495193" w:rsidRPr="00495193" w:rsidRDefault="00495193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5193">
        <w:rPr>
          <w:rFonts w:ascii="Times New Roman" w:hAnsi="Times New Roman" w:cs="Times New Roman"/>
          <w:kern w:val="2"/>
          <w:sz w:val="28"/>
          <w:szCs w:val="28"/>
        </w:rPr>
        <w:t>- Обеспечение приватизации либо перепрофилирования (изменение целевого назначения имущества) имущества, находящегося в муниципальной собственности, не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5193">
        <w:rPr>
          <w:rFonts w:ascii="Times New Roman" w:hAnsi="Times New Roman" w:cs="Times New Roman"/>
          <w:kern w:val="2"/>
          <w:sz w:val="28"/>
          <w:szCs w:val="28"/>
        </w:rPr>
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14:paraId="25220785" w14:textId="12A88099" w:rsidR="006A70BC" w:rsidRDefault="00495193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5193">
        <w:rPr>
          <w:rFonts w:ascii="Times New Roman" w:hAnsi="Times New Roman" w:cs="Times New Roman"/>
          <w:kern w:val="2"/>
          <w:sz w:val="28"/>
          <w:szCs w:val="28"/>
        </w:rPr>
        <w:lastRenderedPageBreak/>
        <w:t>Реализация данных мероприятий позволит обеспечить:</w:t>
      </w:r>
    </w:p>
    <w:p w14:paraId="655A18BD" w14:textId="2DA828AA" w:rsidR="00495193" w:rsidRDefault="00495193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С</w:t>
      </w:r>
      <w:r w:rsidRPr="00495193">
        <w:rPr>
          <w:rFonts w:ascii="Times New Roman" w:hAnsi="Times New Roman" w:cs="Times New Roman"/>
          <w:kern w:val="2"/>
          <w:sz w:val="28"/>
          <w:szCs w:val="28"/>
        </w:rPr>
        <w:t>формирован перечень имущества, находящегося в муниципальной собственности, не используемого для реализации функций и полномочий органов местного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72CDE72" w14:textId="5C569A31" w:rsidR="00495193" w:rsidRDefault="00495193" w:rsidP="0049519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495193">
        <w:rPr>
          <w:rFonts w:ascii="Times New Roman" w:hAnsi="Times New Roman" w:cs="Times New Roman"/>
          <w:kern w:val="2"/>
          <w:sz w:val="28"/>
          <w:szCs w:val="28"/>
        </w:rPr>
        <w:t>обеспечена приватизация либо перепрофилирование (изменение целевого назначения имущества) имущества, находящегося в муниципальной собственности, не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5193">
        <w:rPr>
          <w:rFonts w:ascii="Times New Roman" w:hAnsi="Times New Roman" w:cs="Times New Roman"/>
          <w:kern w:val="2"/>
          <w:sz w:val="28"/>
          <w:szCs w:val="28"/>
        </w:rPr>
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 Ростовской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9EDD8F2" w14:textId="77777777" w:rsidR="00495193" w:rsidRDefault="00495193" w:rsidP="00495193">
      <w:pPr>
        <w:pStyle w:val="af"/>
        <w:suppressAutoHyphens w:val="0"/>
        <w:spacing w:after="0" w:line="240" w:lineRule="auto"/>
        <w:ind w:left="786" w:right="283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5DBCA98A" w14:textId="05C657C6" w:rsidR="00905195" w:rsidRPr="00F32715" w:rsidRDefault="00F32715" w:rsidP="00985A83">
      <w:pPr>
        <w:pStyle w:val="af"/>
        <w:numPr>
          <w:ilvl w:val="0"/>
          <w:numId w:val="18"/>
        </w:numPr>
        <w:suppressAutoHyphens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F32715">
        <w:rPr>
          <w:rFonts w:ascii="Times New Roman" w:hAnsi="Times New Roman" w:cs="Times New Roman"/>
          <w:b/>
          <w:bCs/>
          <w:kern w:val="2"/>
          <w:sz w:val="28"/>
          <w:szCs w:val="28"/>
        </w:rPr>
        <w:t>Устранение избыточного государственного и муниципального регулирования, снижение административных барьеров, включая оптимизацию предоставления государственных и муниципальных услуг</w:t>
      </w:r>
    </w:p>
    <w:p w14:paraId="3984278E" w14:textId="78D76B3D" w:rsidR="00F32715" w:rsidRDefault="00F32715" w:rsidP="00985A83">
      <w:pPr>
        <w:suppressAutoHyphens w:val="0"/>
        <w:spacing w:after="0" w:line="240" w:lineRule="auto"/>
        <w:ind w:right="283"/>
        <w:rPr>
          <w:rFonts w:ascii="Times New Roman" w:hAnsi="Times New Roman" w:cs="Times New Roman"/>
          <w:kern w:val="2"/>
          <w:sz w:val="28"/>
          <w:szCs w:val="28"/>
        </w:rPr>
      </w:pPr>
    </w:p>
    <w:p w14:paraId="7B3A0169" w14:textId="43751AC4" w:rsidR="004D6264" w:rsidRDefault="00805DCD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Администрации Цимлянского района от 28.12.2017 №826 </w:t>
      </w:r>
      <w:r w:rsidR="009004C1" w:rsidRPr="009004C1">
        <w:rPr>
          <w:rFonts w:ascii="Times New Roman" w:hAnsi="Times New Roman" w:cs="Times New Roman"/>
          <w:kern w:val="2"/>
          <w:sz w:val="28"/>
          <w:szCs w:val="28"/>
        </w:rPr>
        <w:t>создан Совет по развитию конкуренции при Главе Администрации Цимлянского района</w:t>
      </w:r>
      <w:r w:rsidR="00ED02E7">
        <w:rPr>
          <w:rFonts w:ascii="Times New Roman" w:hAnsi="Times New Roman" w:cs="Times New Roman"/>
          <w:kern w:val="2"/>
          <w:sz w:val="28"/>
          <w:szCs w:val="28"/>
        </w:rPr>
        <w:t xml:space="preserve"> основной задачей которого является повышение эффективности работы по развитию конкуренции в цимлянском районе</w:t>
      </w:r>
      <w:r w:rsidR="00623159">
        <w:rPr>
          <w:rFonts w:ascii="Times New Roman" w:hAnsi="Times New Roman" w:cs="Times New Roman"/>
          <w:kern w:val="2"/>
          <w:sz w:val="28"/>
          <w:szCs w:val="28"/>
        </w:rPr>
        <w:t>, выработка рекомендаций по совершенствованию</w:t>
      </w:r>
      <w:r w:rsidR="005F13AD">
        <w:rPr>
          <w:rFonts w:ascii="Times New Roman" w:hAnsi="Times New Roman" w:cs="Times New Roman"/>
          <w:kern w:val="2"/>
          <w:sz w:val="28"/>
          <w:szCs w:val="28"/>
        </w:rPr>
        <w:t xml:space="preserve"> конкурентной среды, стимулирование развития конкуренции.</w:t>
      </w:r>
    </w:p>
    <w:p w14:paraId="19A87AD5" w14:textId="2289FA37" w:rsidR="00C84B06" w:rsidRPr="00292F67" w:rsidRDefault="00C84B06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41" w:name="_Hlk162178562"/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</w:t>
      </w:r>
      <w:r w:rsidR="007C1196">
        <w:rPr>
          <w:rFonts w:ascii="Times New Roman" w:hAnsi="Times New Roman" w:cs="Times New Roman"/>
          <w:kern w:val="2"/>
          <w:sz w:val="28"/>
          <w:szCs w:val="28"/>
        </w:rPr>
        <w:t>23</w:t>
      </w:r>
      <w:r w:rsidRPr="00292F67">
        <w:rPr>
          <w:rFonts w:ascii="Times New Roman" w:hAnsi="Times New Roman" w:cs="Times New Roman"/>
          <w:kern w:val="2"/>
          <w:sz w:val="28"/>
          <w:szCs w:val="28"/>
        </w:rPr>
        <w:t>-202</w:t>
      </w:r>
      <w:r w:rsidR="007C119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292F67">
        <w:rPr>
          <w:rFonts w:ascii="Times New Roman" w:hAnsi="Times New Roman" w:cs="Times New Roman"/>
          <w:kern w:val="2"/>
          <w:sz w:val="28"/>
          <w:szCs w:val="28"/>
        </w:rPr>
        <w:t xml:space="preserve"> годы включены следующие мероприятия:</w:t>
      </w:r>
    </w:p>
    <w:p w14:paraId="0F7097B2" w14:textId="5045C203" w:rsidR="00C84B06" w:rsidRPr="00C84B06" w:rsidRDefault="00C84B06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C84B06">
        <w:rPr>
          <w:rFonts w:ascii="Times New Roman" w:hAnsi="Times New Roman" w:cs="Times New Roman"/>
          <w:kern w:val="2"/>
          <w:sz w:val="28"/>
          <w:szCs w:val="28"/>
        </w:rPr>
        <w:t>Организация и проведение заседаний межведомственной комиссии по снижению административных барьеров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47A6399" w14:textId="77777777" w:rsidR="00495193" w:rsidRDefault="00C84B06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C84B06">
        <w:rPr>
          <w:rFonts w:ascii="Times New Roman" w:hAnsi="Times New Roman" w:cs="Times New Roman"/>
          <w:kern w:val="2"/>
          <w:sz w:val="28"/>
          <w:szCs w:val="28"/>
        </w:rPr>
        <w:t>Обеспечение деятельности Уполномоченного по защите прав предпринимателей в Цимлянском районе</w:t>
      </w:r>
      <w:r w:rsidR="00495193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3BE4DCC" w14:textId="13DFA018" w:rsidR="00C84B06" w:rsidRDefault="00495193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495193">
        <w:rPr>
          <w:rFonts w:ascii="Times New Roman" w:hAnsi="Times New Roman" w:cs="Times New Roman"/>
          <w:kern w:val="2"/>
          <w:sz w:val="28"/>
          <w:szCs w:val="28"/>
        </w:rPr>
        <w:t>Проведение мониторинга состояния и развития конкуренции на товарных рынках</w:t>
      </w:r>
      <w:r w:rsidR="0028215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0ADD176" w14:textId="16074FF6" w:rsidR="0028215E" w:rsidRDefault="0028215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215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bookmarkEnd w:id="41"/>
    <w:p w14:paraId="62B3E3FD" w14:textId="2F03EF60" w:rsidR="0028215E" w:rsidRPr="0028215E" w:rsidRDefault="0028215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8215E">
        <w:rPr>
          <w:rFonts w:ascii="Times New Roman" w:hAnsi="Times New Roman" w:cs="Times New Roman"/>
          <w:kern w:val="2"/>
          <w:sz w:val="28"/>
          <w:szCs w:val="28"/>
        </w:rPr>
        <w:t>Реализаци</w:t>
      </w:r>
      <w:r w:rsidR="00BE7EB2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28215E">
        <w:rPr>
          <w:rFonts w:ascii="Times New Roman" w:hAnsi="Times New Roman" w:cs="Times New Roman"/>
          <w:kern w:val="2"/>
          <w:sz w:val="28"/>
          <w:szCs w:val="28"/>
        </w:rPr>
        <w:t xml:space="preserve"> общесистемных мер снижения административных барьеров и повышения доступности государственных и муниципальных услуг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5FD9BFB3" w14:textId="77777777" w:rsidR="00495193" w:rsidRDefault="0028215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8215E">
        <w:rPr>
          <w:rFonts w:ascii="Times New Roman" w:hAnsi="Times New Roman" w:cs="Times New Roman"/>
          <w:kern w:val="2"/>
          <w:sz w:val="28"/>
          <w:szCs w:val="28"/>
        </w:rPr>
        <w:t>Развитие предпринимательства, обеспечение гарантий государственной защиты прав и законных интересов субъектов предпринимательской деятельности</w:t>
      </w:r>
      <w:r w:rsidR="00495193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838524D" w14:textId="528E0048" w:rsidR="0028215E" w:rsidRDefault="00495193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П</w:t>
      </w:r>
      <w:r w:rsidRPr="00495193">
        <w:rPr>
          <w:rFonts w:ascii="Times New Roman" w:hAnsi="Times New Roman" w:cs="Times New Roman"/>
          <w:kern w:val="2"/>
          <w:sz w:val="28"/>
          <w:szCs w:val="28"/>
        </w:rPr>
        <w:t>роведение оценки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состоянием ценовой конкуренции</w:t>
      </w:r>
      <w:r w:rsidR="0028215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CCF376" w14:textId="77777777" w:rsidR="000B2F3D" w:rsidRPr="00920729" w:rsidRDefault="000B2F3D" w:rsidP="00985A83">
      <w:pPr>
        <w:pStyle w:val="af"/>
        <w:suppressAutoHyphens w:val="0"/>
        <w:spacing w:after="0" w:line="240" w:lineRule="auto"/>
        <w:ind w:left="851"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AFFBFA" w14:textId="1C271311" w:rsidR="00B95C4E" w:rsidRDefault="00B95C4E" w:rsidP="00985A83">
      <w:pPr>
        <w:pStyle w:val="2"/>
        <w:ind w:right="283" w:firstLine="567"/>
        <w:rPr>
          <w:rFonts w:eastAsia="Calibri"/>
        </w:rPr>
      </w:pPr>
      <w:bookmarkStart w:id="42" w:name="_Toc476857833"/>
      <w:r>
        <w:rPr>
          <w:rFonts w:eastAsia="Calibri"/>
        </w:rPr>
        <w:lastRenderedPageBreak/>
        <w:t>2.5.</w:t>
      </w:r>
      <w:r w:rsidR="00983C00">
        <w:rPr>
          <w:rFonts w:eastAsia="Calibri"/>
        </w:rPr>
        <w:t xml:space="preserve"> </w:t>
      </w:r>
      <w:r>
        <w:rPr>
          <w:rFonts w:eastAsia="Calibri"/>
        </w:rPr>
        <w:t>Утверждение Плана мероприятий («</w:t>
      </w:r>
      <w:r w:rsidR="00E14F61">
        <w:rPr>
          <w:rFonts w:eastAsia="Calibri"/>
        </w:rPr>
        <w:t>Д</w:t>
      </w:r>
      <w:r>
        <w:rPr>
          <w:rFonts w:eastAsia="Calibri"/>
        </w:rPr>
        <w:t xml:space="preserve">орожной карты») по содействию развитию конкуренции в </w:t>
      </w:r>
      <w:r w:rsidR="008B434A">
        <w:rPr>
          <w:rFonts w:eastAsia="Calibri"/>
        </w:rPr>
        <w:t>Цимлянском</w:t>
      </w:r>
      <w:r>
        <w:rPr>
          <w:rFonts w:eastAsia="Calibri"/>
        </w:rPr>
        <w:t xml:space="preserve"> районе, подготовленного в соответствии с положениями Стандарта.</w:t>
      </w:r>
      <w:bookmarkEnd w:id="42"/>
    </w:p>
    <w:p w14:paraId="1262929F" w14:textId="77777777" w:rsidR="00B95C4E" w:rsidRDefault="00B95C4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75E00" w14:textId="569F721A" w:rsidR="001E5F3C" w:rsidRDefault="00B95C4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A3F98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1C2F3E">
        <w:rPr>
          <w:rFonts w:ascii="Times New Roman" w:hAnsi="Times New Roman" w:cs="Times New Roman"/>
          <w:sz w:val="28"/>
          <w:szCs w:val="28"/>
        </w:rPr>
        <w:t>,</w:t>
      </w:r>
      <w:r w:rsidR="000260A4">
        <w:rPr>
          <w:rFonts w:ascii="Times New Roman" w:hAnsi="Times New Roman" w:cs="Times New Roman"/>
          <w:sz w:val="28"/>
          <w:szCs w:val="28"/>
        </w:rPr>
        <w:t xml:space="preserve"> </w:t>
      </w:r>
      <w:r w:rsidR="009957D6">
        <w:rPr>
          <w:rFonts w:ascii="Times New Roman" w:hAnsi="Times New Roman" w:cs="Times New Roman"/>
          <w:sz w:val="28"/>
          <w:szCs w:val="28"/>
        </w:rPr>
        <w:t>направленных на создание условий, способствующих развитию</w:t>
      </w:r>
      <w:r w:rsidR="00EA3F98">
        <w:rPr>
          <w:rFonts w:ascii="Times New Roman" w:hAnsi="Times New Roman" w:cs="Times New Roman"/>
          <w:sz w:val="28"/>
          <w:szCs w:val="28"/>
        </w:rPr>
        <w:t xml:space="preserve"> конкуренции в Цимлянском районе</w:t>
      </w:r>
      <w:r w:rsidR="00E402DD">
        <w:rPr>
          <w:rFonts w:ascii="Times New Roman" w:hAnsi="Times New Roman" w:cs="Times New Roman"/>
          <w:sz w:val="28"/>
          <w:szCs w:val="28"/>
        </w:rPr>
        <w:t>, сформирован на основе анализа состояния и развития конкурентной среды на рынках товаров, работ и услуг</w:t>
      </w:r>
      <w:r w:rsidR="00AF752A">
        <w:rPr>
          <w:rFonts w:ascii="Times New Roman" w:hAnsi="Times New Roman" w:cs="Times New Roman"/>
          <w:sz w:val="28"/>
          <w:szCs w:val="28"/>
        </w:rPr>
        <w:t xml:space="preserve"> Цимлянского района, а также с учетом предложений органов местного самоуправления Цимлянского района. </w:t>
      </w:r>
    </w:p>
    <w:p w14:paraId="051833E8" w14:textId="7004E9D8" w:rsidR="00B95C4E" w:rsidRDefault="001E5F3C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12CC7">
        <w:rPr>
          <w:rFonts w:ascii="Times New Roman" w:hAnsi="Times New Roman" w:cs="Times New Roman"/>
          <w:sz w:val="28"/>
          <w:szCs w:val="28"/>
        </w:rPr>
        <w:t xml:space="preserve"> </w:t>
      </w:r>
      <w:r w:rsidR="00B95C4E">
        <w:rPr>
          <w:rFonts w:ascii="Times New Roman" w:hAnsi="Times New Roman" w:cs="Times New Roman"/>
          <w:sz w:val="28"/>
          <w:szCs w:val="28"/>
        </w:rPr>
        <w:t>утвержден</w:t>
      </w:r>
      <w:r w:rsidR="008B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5C4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EA3F98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B95C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C1196">
        <w:rPr>
          <w:rFonts w:ascii="Times New Roman" w:hAnsi="Times New Roman" w:cs="Times New Roman"/>
          <w:sz w:val="28"/>
          <w:szCs w:val="28"/>
        </w:rPr>
        <w:t>16.02.2023</w:t>
      </w:r>
      <w:r w:rsidR="00B95C4E">
        <w:rPr>
          <w:rFonts w:ascii="Times New Roman" w:hAnsi="Times New Roman" w:cs="Times New Roman"/>
          <w:sz w:val="28"/>
          <w:szCs w:val="28"/>
        </w:rPr>
        <w:t xml:space="preserve"> № </w:t>
      </w:r>
      <w:r w:rsidR="007C1196">
        <w:rPr>
          <w:rFonts w:ascii="Times New Roman" w:hAnsi="Times New Roman" w:cs="Times New Roman"/>
          <w:sz w:val="28"/>
          <w:szCs w:val="28"/>
        </w:rPr>
        <w:t>1</w:t>
      </w:r>
      <w:r w:rsidR="00EA3F98">
        <w:rPr>
          <w:rFonts w:ascii="Times New Roman" w:hAnsi="Times New Roman" w:cs="Times New Roman"/>
          <w:sz w:val="28"/>
          <w:szCs w:val="28"/>
        </w:rPr>
        <w:t>22</w:t>
      </w:r>
      <w:r w:rsidR="00B95C4E">
        <w:rPr>
          <w:rFonts w:ascii="Times New Roman" w:hAnsi="Times New Roman" w:cs="Times New Roman"/>
          <w:sz w:val="28"/>
          <w:szCs w:val="28"/>
        </w:rPr>
        <w:t xml:space="preserve"> «О</w:t>
      </w:r>
      <w:r w:rsidR="00EA3F98">
        <w:rPr>
          <w:rFonts w:ascii="Times New Roman" w:hAnsi="Times New Roman" w:cs="Times New Roman"/>
          <w:sz w:val="28"/>
          <w:szCs w:val="28"/>
        </w:rPr>
        <w:t>б утверждении Плана мероприятий (</w:t>
      </w:r>
      <w:r w:rsidR="00162C7F">
        <w:rPr>
          <w:rFonts w:ascii="Times New Roman" w:hAnsi="Times New Roman" w:cs="Times New Roman"/>
          <w:sz w:val="28"/>
          <w:szCs w:val="28"/>
        </w:rPr>
        <w:t>«</w:t>
      </w:r>
      <w:r w:rsidR="00EA3F98">
        <w:rPr>
          <w:rFonts w:ascii="Times New Roman" w:hAnsi="Times New Roman" w:cs="Times New Roman"/>
          <w:sz w:val="28"/>
          <w:szCs w:val="28"/>
        </w:rPr>
        <w:t xml:space="preserve">Дорожной карты») по содействию развитию </w:t>
      </w:r>
      <w:r w:rsidR="00812CC7">
        <w:rPr>
          <w:rFonts w:ascii="Times New Roman" w:hAnsi="Times New Roman" w:cs="Times New Roman"/>
          <w:sz w:val="28"/>
          <w:szCs w:val="28"/>
        </w:rPr>
        <w:t>конкуренции в Цимлянском районе</w:t>
      </w:r>
      <w:r w:rsidR="00B95C4E">
        <w:rPr>
          <w:rFonts w:ascii="Times New Roman" w:hAnsi="Times New Roman" w:cs="Times New Roman"/>
          <w:sz w:val="28"/>
          <w:szCs w:val="28"/>
        </w:rPr>
        <w:t>».</w:t>
      </w:r>
    </w:p>
    <w:p w14:paraId="0C8C0534" w14:textId="053E2E39" w:rsidR="00B95C4E" w:rsidRDefault="00B95C4E" w:rsidP="00985A83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требованиями, определенными на федеральном и областном уровне, План мероприятий включает мероприятия по содействию развитию конкуренции для социально значимых и приоритетных рынков </w:t>
      </w:r>
      <w:r w:rsidR="00812CC7">
        <w:rPr>
          <w:rFonts w:ascii="Times New Roman" w:eastAsia="Calibri" w:hAnsi="Times New Roman" w:cs="Times New Roman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района, а также системные мероприятия, </w:t>
      </w:r>
      <w:r w:rsidR="00B961B4">
        <w:rPr>
          <w:rFonts w:ascii="Times New Roman" w:eastAsia="Calibri" w:hAnsi="Times New Roman" w:cs="Times New Roman"/>
          <w:sz w:val="28"/>
          <w:szCs w:val="28"/>
        </w:rPr>
        <w:t>направленные на развитие</w:t>
      </w:r>
      <w:r w:rsidR="00967C3C">
        <w:rPr>
          <w:rFonts w:ascii="Times New Roman" w:eastAsia="Calibri" w:hAnsi="Times New Roman" w:cs="Times New Roman"/>
          <w:sz w:val="28"/>
          <w:szCs w:val="28"/>
        </w:rPr>
        <w:t xml:space="preserve"> конкурентной среды в муниципальном образовании, в том числе на оптимизацию процедур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закупок, снижение административных барьеров,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 процессов управления объектами муниципальной собственности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285B">
        <w:rPr>
          <w:rFonts w:ascii="Times New Roman" w:eastAsia="Calibri" w:hAnsi="Times New Roman" w:cs="Times New Roman"/>
          <w:sz w:val="28"/>
          <w:szCs w:val="28"/>
        </w:rPr>
        <w:t>стимулирование новых предпринимательских инициатив и обеспечение равных условий доступа к информационным и иным ресурсам.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B05F06" w14:textId="77777777" w:rsidR="00B95C4E" w:rsidRDefault="00B95C4E" w:rsidP="00985A83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развития конкуренции разработан комплекс мероприятий, определены целевые значения показателей и ответственные за их достижение. </w:t>
      </w:r>
    </w:p>
    <w:p w14:paraId="733A5FCA" w14:textId="4BF62898" w:rsidR="00B95C4E" w:rsidRDefault="00B95C4E" w:rsidP="00985A83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9B6E7" w14:textId="1F7DFC79" w:rsidR="00B95C4E" w:rsidRDefault="00B95C4E" w:rsidP="00985A83">
      <w:pPr>
        <w:pStyle w:val="2"/>
        <w:ind w:right="283" w:firstLine="567"/>
        <w:rPr>
          <w:rFonts w:eastAsia="Calibri"/>
        </w:rPr>
      </w:pPr>
      <w:bookmarkStart w:id="43" w:name="_Toc476857834"/>
      <w:r>
        <w:rPr>
          <w:rFonts w:eastAsia="Calibri"/>
        </w:rPr>
        <w:t>2.6.</w:t>
      </w:r>
      <w:r w:rsidR="004E7558">
        <w:rPr>
          <w:rFonts w:eastAsia="Calibri"/>
        </w:rPr>
        <w:t xml:space="preserve"> </w:t>
      </w:r>
      <w:r>
        <w:rPr>
          <w:rFonts w:eastAsia="Calibri"/>
        </w:rPr>
        <w:t xml:space="preserve">Подготовка ежегодного доклада о состоянии и развитии конкурентной среды на рынках товаров, работ и услуг </w:t>
      </w:r>
      <w:r w:rsidR="00367480">
        <w:rPr>
          <w:rFonts w:eastAsia="Calibri"/>
        </w:rPr>
        <w:t>Цимлянского</w:t>
      </w:r>
      <w:r>
        <w:rPr>
          <w:rFonts w:eastAsia="Calibri"/>
        </w:rPr>
        <w:t xml:space="preserve"> района, составленного в соответствии с положениями Стандарта.</w:t>
      </w:r>
      <w:bookmarkEnd w:id="43"/>
    </w:p>
    <w:p w14:paraId="7E138A63" w14:textId="77777777" w:rsidR="00EC6C95" w:rsidRDefault="00EC6C95" w:rsidP="00985A83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B073D" w14:textId="6F59943C" w:rsidR="00B95C4E" w:rsidRDefault="00B95C4E" w:rsidP="00985A83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мониторинга отделом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по содействию развитию конкуренции в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подготовлен ежегодный доклад о состоянии и развитии конкурентной среды на рынках товаров, работ и услуг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Доклад). Доклад рассмотрен, утвержден на заседании Совета по содействию развитию конкуренции в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 xml:space="preserve"> 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B58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="003E6E3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D5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DD" w:rsidRPr="00BD5B5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D5B5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950DD" w:rsidRPr="00BD5B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5B58" w:rsidRPr="00BD5B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5B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D6F3B" w:rsidRPr="00BD5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BDFE8" w14:textId="59B78BAC" w:rsidR="00DE519F" w:rsidRDefault="00DE519F" w:rsidP="00985A83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629F6" w14:textId="5D34B275" w:rsidR="00447363" w:rsidRDefault="00447363" w:rsidP="00985A83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F2884" w14:textId="5FB22D03" w:rsidR="00447363" w:rsidRDefault="00447363" w:rsidP="00985A83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5BCDB" w14:textId="77777777" w:rsidR="00447363" w:rsidRDefault="00447363" w:rsidP="00985A83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51BF" w14:textId="77777777" w:rsidR="00023019" w:rsidRDefault="00023019" w:rsidP="00985A83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A1E85" w14:textId="4739F230" w:rsidR="00DE519F" w:rsidRPr="00EC03AC" w:rsidRDefault="00CE2715" w:rsidP="00985A83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3AC">
        <w:rPr>
          <w:rFonts w:ascii="Times New Roman" w:hAnsi="Times New Roman" w:cs="Times New Roman"/>
          <w:b/>
          <w:sz w:val="28"/>
          <w:szCs w:val="28"/>
        </w:rPr>
        <w:lastRenderedPageBreak/>
        <w:t>Сведения о</w:t>
      </w:r>
      <w:r w:rsidR="00021653" w:rsidRPr="00EC03AC">
        <w:rPr>
          <w:rFonts w:ascii="Times New Roman" w:hAnsi="Times New Roman" w:cs="Times New Roman"/>
          <w:b/>
          <w:sz w:val="28"/>
          <w:szCs w:val="28"/>
        </w:rPr>
        <w:t xml:space="preserve"> реализации системных мероприятий и</w:t>
      </w:r>
      <w:r w:rsidRPr="00EC03AC">
        <w:rPr>
          <w:rFonts w:ascii="Times New Roman" w:hAnsi="Times New Roman" w:cs="Times New Roman"/>
          <w:b/>
          <w:sz w:val="28"/>
          <w:szCs w:val="28"/>
        </w:rPr>
        <w:t xml:space="preserve"> достижении целевых значений контрольных показателей эффективности, установленных в плане мероприятий («дорожной карте») по содействию развитию конкуренции </w:t>
      </w:r>
      <w:r w:rsidR="00C96BF0" w:rsidRPr="00EC03AC">
        <w:rPr>
          <w:rFonts w:ascii="Times New Roman" w:hAnsi="Times New Roman" w:cs="Times New Roman"/>
          <w:b/>
          <w:sz w:val="28"/>
          <w:szCs w:val="28"/>
        </w:rPr>
        <w:t>в Цимлянском районе.</w:t>
      </w:r>
    </w:p>
    <w:p w14:paraId="3C8B4DF1" w14:textId="77777777" w:rsidR="009179EC" w:rsidRPr="002752E6" w:rsidRDefault="009179EC" w:rsidP="00985A83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992"/>
        <w:gridCol w:w="949"/>
        <w:gridCol w:w="12"/>
        <w:gridCol w:w="1587"/>
        <w:gridCol w:w="19"/>
      </w:tblGrid>
      <w:tr w:rsidR="003E7196" w:rsidRPr="007C1196" w14:paraId="71AB166C" w14:textId="77777777" w:rsidTr="00447363">
        <w:trPr>
          <w:gridAfter w:val="1"/>
          <w:wAfter w:w="19" w:type="dxa"/>
        </w:trPr>
        <w:tc>
          <w:tcPr>
            <w:tcW w:w="562" w:type="dxa"/>
            <w:vMerge w:val="restart"/>
            <w:shd w:val="clear" w:color="auto" w:fill="auto"/>
          </w:tcPr>
          <w:p w14:paraId="19A4480B" w14:textId="77777777" w:rsidR="003E7196" w:rsidRPr="007C1196" w:rsidRDefault="003E7196" w:rsidP="00985A83">
            <w:pPr>
              <w:tabs>
                <w:tab w:val="left" w:pos="0"/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E6C8AC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3514409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FED45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3" w:type="dxa"/>
            <w:gridSpan w:val="3"/>
            <w:shd w:val="clear" w:color="auto" w:fill="auto"/>
          </w:tcPr>
          <w:p w14:paraId="1F24241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87" w:type="dxa"/>
            <w:shd w:val="clear" w:color="auto" w:fill="auto"/>
          </w:tcPr>
          <w:p w14:paraId="488A033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в отчетном периоде</w:t>
            </w:r>
          </w:p>
        </w:tc>
      </w:tr>
      <w:tr w:rsidR="003E7196" w:rsidRPr="007C1196" w14:paraId="5303FEDA" w14:textId="77777777" w:rsidTr="00447363">
        <w:trPr>
          <w:gridAfter w:val="1"/>
          <w:wAfter w:w="19" w:type="dxa"/>
        </w:trPr>
        <w:tc>
          <w:tcPr>
            <w:tcW w:w="562" w:type="dxa"/>
            <w:vMerge/>
            <w:shd w:val="clear" w:color="auto" w:fill="auto"/>
          </w:tcPr>
          <w:p w14:paraId="4B88103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DE2E5D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99785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A9D99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9" w:type="dxa"/>
            <w:shd w:val="clear" w:color="auto" w:fill="auto"/>
          </w:tcPr>
          <w:p w14:paraId="650DAD6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8C32F8C" w14:textId="00860354" w:rsidR="003E7196" w:rsidRPr="007C1196" w:rsidRDefault="007C1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E7196" w:rsidRPr="007C1196" w14:paraId="59EA68C0" w14:textId="77777777" w:rsidTr="00447363">
        <w:tc>
          <w:tcPr>
            <w:tcW w:w="9933" w:type="dxa"/>
            <w:gridSpan w:val="8"/>
            <w:shd w:val="clear" w:color="auto" w:fill="auto"/>
          </w:tcPr>
          <w:p w14:paraId="5B54C7B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</w:t>
            </w:r>
          </w:p>
          <w:p w14:paraId="5E7F6FA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изделиями и сопутствующими товарами</w:t>
            </w:r>
          </w:p>
        </w:tc>
      </w:tr>
      <w:tr w:rsidR="003E7196" w:rsidRPr="007C1196" w14:paraId="766EAB26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10C171D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6839ABC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1" w:type="dxa"/>
            <w:shd w:val="clear" w:color="auto" w:fill="auto"/>
          </w:tcPr>
          <w:p w14:paraId="0781087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7C2E255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115AE38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66D78DFA" w14:textId="683694CB" w:rsidR="003E7196" w:rsidRPr="007C1196" w:rsidRDefault="007C1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7D4A4CC3" w14:textId="77777777" w:rsidTr="00447363">
        <w:tc>
          <w:tcPr>
            <w:tcW w:w="9933" w:type="dxa"/>
            <w:gridSpan w:val="8"/>
            <w:shd w:val="clear" w:color="auto" w:fill="auto"/>
          </w:tcPr>
          <w:p w14:paraId="0EA8D04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</w:tr>
      <w:tr w:rsidR="003E7196" w:rsidRPr="007C1196" w14:paraId="55B099B3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266FDE6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2CB4288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</w:tcPr>
          <w:p w14:paraId="1682A5D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62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D2C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EF7F" w14:textId="7DA9B141" w:rsidR="003E7196" w:rsidRPr="007C1196" w:rsidRDefault="00495193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E7196" w:rsidRPr="007C1196" w14:paraId="2F96A6F6" w14:textId="77777777" w:rsidTr="00447363">
        <w:tc>
          <w:tcPr>
            <w:tcW w:w="993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3055B9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</w:tr>
      <w:tr w:rsidR="003E7196" w:rsidRPr="007C1196" w14:paraId="7833F9A1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41900AC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4DF94A5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негосударственных организаций социального обслуживания, предоставляющих социальные услуги </w:t>
            </w:r>
          </w:p>
        </w:tc>
        <w:tc>
          <w:tcPr>
            <w:tcW w:w="1701" w:type="dxa"/>
            <w:shd w:val="clear" w:color="auto" w:fill="auto"/>
          </w:tcPr>
          <w:p w14:paraId="6FA6606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ECA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236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C9E4" w14:textId="03177E2B" w:rsidR="003E7196" w:rsidRPr="007C1196" w:rsidRDefault="007C1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3E7196" w:rsidRPr="007C1196" w14:paraId="008BDE8A" w14:textId="77777777" w:rsidTr="00447363">
        <w:tc>
          <w:tcPr>
            <w:tcW w:w="993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CFC927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3E7196" w:rsidRPr="007C1196" w14:paraId="3F4CB2D5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10E4F8A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3B22D73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дошкольного возраста в частных образовательных организациях,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14:paraId="42A703B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D54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F56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9735" w14:textId="52C96D73" w:rsidR="003E7196" w:rsidRPr="007C1196" w:rsidRDefault="007C1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196" w:rsidRPr="007C1196" w14:paraId="3E4CFF21" w14:textId="77777777" w:rsidTr="00447363">
        <w:tc>
          <w:tcPr>
            <w:tcW w:w="993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C75626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</w:tr>
      <w:tr w:rsidR="003E7196" w:rsidRPr="007C1196" w14:paraId="713C3784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2AE47C9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1A8D74E5" w14:textId="77777777" w:rsidR="003E7196" w:rsidRPr="007C1196" w:rsidRDefault="003E7196" w:rsidP="00985A83">
            <w:pPr>
              <w:tabs>
                <w:tab w:val="left" w:pos="567"/>
                <w:tab w:val="left" w:pos="2445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общеобразовательные</w:t>
            </w:r>
          </w:p>
        </w:tc>
        <w:tc>
          <w:tcPr>
            <w:tcW w:w="1701" w:type="dxa"/>
            <w:shd w:val="clear" w:color="auto" w:fill="auto"/>
          </w:tcPr>
          <w:p w14:paraId="3FCA313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4ACEAB0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E1A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560F" w14:textId="252D37FB" w:rsidR="003E7196" w:rsidRPr="007C1196" w:rsidRDefault="007C1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196" w:rsidRPr="007C1196" w14:paraId="383D567C" w14:textId="77777777" w:rsidTr="00447363">
        <w:tc>
          <w:tcPr>
            <w:tcW w:w="9933" w:type="dxa"/>
            <w:gridSpan w:val="8"/>
            <w:shd w:val="clear" w:color="auto" w:fill="auto"/>
          </w:tcPr>
          <w:p w14:paraId="2E2ABA6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дополнительного образования</w:t>
            </w:r>
          </w:p>
        </w:tc>
      </w:tr>
      <w:tr w:rsidR="003E7196" w:rsidRPr="007C1196" w14:paraId="302B9415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242BA9D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3A1E777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14:paraId="3DD8EC9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45F91BB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14:paraId="00A94AE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79AAFFFD" w14:textId="293FAA79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196" w:rsidRPr="007C1196" w14:paraId="3A26E58F" w14:textId="77777777" w:rsidTr="00447363">
        <w:tc>
          <w:tcPr>
            <w:tcW w:w="9933" w:type="dxa"/>
            <w:gridSpan w:val="8"/>
            <w:shd w:val="clear" w:color="auto" w:fill="auto"/>
          </w:tcPr>
          <w:p w14:paraId="12DCC2B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</w:tr>
      <w:tr w:rsidR="003E7196" w:rsidRPr="007C1196" w14:paraId="14F7401C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01417B3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14:paraId="481FAAEB" w14:textId="77777777" w:rsidR="003E7196" w:rsidRPr="007C1196" w:rsidRDefault="003E7196" w:rsidP="00985A83">
            <w:pPr>
              <w:tabs>
                <w:tab w:val="left" w:pos="567"/>
                <w:tab w:val="left" w:pos="3012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</w:t>
            </w:r>
          </w:p>
        </w:tc>
        <w:tc>
          <w:tcPr>
            <w:tcW w:w="1701" w:type="dxa"/>
            <w:shd w:val="clear" w:color="auto" w:fill="auto"/>
          </w:tcPr>
          <w:p w14:paraId="01ECC1F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72DA797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49" w:type="dxa"/>
            <w:shd w:val="clear" w:color="auto" w:fill="auto"/>
          </w:tcPr>
          <w:p w14:paraId="4273E9A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73D6DD5D" w14:textId="23C05943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7C1196"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E7196" w:rsidRPr="007C1196" w14:paraId="3E8A47E7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6C63277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14:paraId="32ED1FE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племенного животноводства </w:t>
            </w:r>
          </w:p>
        </w:tc>
        <w:tc>
          <w:tcPr>
            <w:tcW w:w="1701" w:type="dxa"/>
            <w:shd w:val="clear" w:color="auto" w:fill="auto"/>
          </w:tcPr>
          <w:p w14:paraId="4DEC97B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0885EC7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14CCD9D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11CE9DD9" w14:textId="12E2FE3A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2FBE8D48" w14:textId="77777777" w:rsidTr="00447363">
        <w:tc>
          <w:tcPr>
            <w:tcW w:w="9933" w:type="dxa"/>
            <w:gridSpan w:val="8"/>
            <w:shd w:val="clear" w:color="auto" w:fill="auto"/>
          </w:tcPr>
          <w:p w14:paraId="59F539F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жилищного строительства</w:t>
            </w:r>
          </w:p>
        </w:tc>
      </w:tr>
      <w:tr w:rsidR="003E7196" w:rsidRPr="007C1196" w14:paraId="029A6A17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3C3ECBF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14:paraId="502471A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ввода жилья в эксплуатацию</w:t>
            </w:r>
          </w:p>
        </w:tc>
        <w:tc>
          <w:tcPr>
            <w:tcW w:w="1701" w:type="dxa"/>
            <w:shd w:val="clear" w:color="auto" w:fill="auto"/>
          </w:tcPr>
          <w:p w14:paraId="21296EE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4D90A68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41525B1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0F7E7D52" w14:textId="51DF9AB3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2D1E2DA9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78E4A9C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14:paraId="775224B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14:paraId="25566C5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7F87684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08B82C6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1C8B7542" w14:textId="7F45DC32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77D6FF3F" w14:textId="77777777" w:rsidTr="00447363">
        <w:tc>
          <w:tcPr>
            <w:tcW w:w="9933" w:type="dxa"/>
            <w:gridSpan w:val="8"/>
            <w:shd w:val="clear" w:color="auto" w:fill="auto"/>
          </w:tcPr>
          <w:p w14:paraId="79CA673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строительства объектов капитального строительства, </w:t>
            </w:r>
          </w:p>
          <w:p w14:paraId="64E6730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жилищного и дорожного строительства</w:t>
            </w:r>
          </w:p>
        </w:tc>
      </w:tr>
      <w:tr w:rsidR="003E7196" w:rsidRPr="007C1196" w14:paraId="46A158F7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0E0B06D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14:paraId="5811BF1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 дорожного строительства</w:t>
            </w:r>
          </w:p>
        </w:tc>
        <w:tc>
          <w:tcPr>
            <w:tcW w:w="1701" w:type="dxa"/>
            <w:shd w:val="clear" w:color="auto" w:fill="auto"/>
          </w:tcPr>
          <w:p w14:paraId="3BDBD70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7BD4F7F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AE9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DE98" w14:textId="615EB68A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1EDF0643" w14:textId="77777777" w:rsidTr="00447363">
        <w:tc>
          <w:tcPr>
            <w:tcW w:w="9933" w:type="dxa"/>
            <w:gridSpan w:val="8"/>
            <w:shd w:val="clear" w:color="auto" w:fill="auto"/>
          </w:tcPr>
          <w:p w14:paraId="36DEDD5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3E7196" w:rsidRPr="007C1196" w14:paraId="247153DF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6D000B2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35B80C8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701" w:type="dxa"/>
            <w:shd w:val="clear" w:color="auto" w:fill="auto"/>
          </w:tcPr>
          <w:p w14:paraId="70C5E74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7346137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626493B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4783C034" w14:textId="7F2E56DD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0CDCA14D" w14:textId="77777777" w:rsidTr="00447363">
        <w:tc>
          <w:tcPr>
            <w:tcW w:w="9933" w:type="dxa"/>
            <w:gridSpan w:val="8"/>
            <w:shd w:val="clear" w:color="auto" w:fill="auto"/>
          </w:tcPr>
          <w:p w14:paraId="2AAB68B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</w:tr>
      <w:tr w:rsidR="003E7196" w:rsidRPr="007C1196" w14:paraId="4C65D504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0724CDA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14:paraId="29F17E5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1701" w:type="dxa"/>
            <w:shd w:val="clear" w:color="auto" w:fill="auto"/>
          </w:tcPr>
          <w:p w14:paraId="3088BC2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08A7EBC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2D0C2A0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46B5ED85" w14:textId="3D218180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0555DAFF" w14:textId="77777777" w:rsidTr="00447363">
        <w:tc>
          <w:tcPr>
            <w:tcW w:w="9933" w:type="dxa"/>
            <w:gridSpan w:val="8"/>
            <w:shd w:val="clear" w:color="auto" w:fill="auto"/>
          </w:tcPr>
          <w:p w14:paraId="79A9E22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</w:tr>
      <w:tr w:rsidR="003E7196" w:rsidRPr="007C1196" w14:paraId="36426059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49BF209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14:paraId="4452CE7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переработки водных биоресурсов</w:t>
            </w:r>
          </w:p>
        </w:tc>
        <w:tc>
          <w:tcPr>
            <w:tcW w:w="1701" w:type="dxa"/>
            <w:shd w:val="clear" w:color="auto" w:fill="auto"/>
          </w:tcPr>
          <w:p w14:paraId="37C6DA1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62A93C5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117C678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6C9BF63D" w14:textId="45078974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0DD1A668" w14:textId="77777777" w:rsidTr="00447363">
        <w:tc>
          <w:tcPr>
            <w:tcW w:w="9933" w:type="dxa"/>
            <w:gridSpan w:val="8"/>
            <w:shd w:val="clear" w:color="auto" w:fill="auto"/>
          </w:tcPr>
          <w:p w14:paraId="2B76F63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</w:tc>
      </w:tr>
      <w:tr w:rsidR="003E7196" w:rsidRPr="007C1196" w14:paraId="3F4E7A0C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3EE99D4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14:paraId="2342864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товарной аквакультуры</w:t>
            </w:r>
          </w:p>
        </w:tc>
        <w:tc>
          <w:tcPr>
            <w:tcW w:w="1701" w:type="dxa"/>
            <w:shd w:val="clear" w:color="auto" w:fill="auto"/>
          </w:tcPr>
          <w:p w14:paraId="4A2720F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5A27D01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4467A71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7825D9F" w14:textId="061320E7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700245EF" w14:textId="77777777" w:rsidTr="00447363">
        <w:tc>
          <w:tcPr>
            <w:tcW w:w="9933" w:type="dxa"/>
            <w:gridSpan w:val="8"/>
          </w:tcPr>
          <w:p w14:paraId="40ACFDA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</w:t>
            </w:r>
          </w:p>
          <w:p w14:paraId="478C64C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участках недр местного значения </w:t>
            </w:r>
          </w:p>
        </w:tc>
      </w:tr>
      <w:tr w:rsidR="003E7196" w:rsidRPr="007C1196" w14:paraId="23765F31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2241CB6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14:paraId="5124DF5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1701" w:type="dxa"/>
            <w:shd w:val="clear" w:color="auto" w:fill="auto"/>
          </w:tcPr>
          <w:p w14:paraId="0E99244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410EA6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37FCE62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7C17431B" w14:textId="10C5ED72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1C1C8852" w14:textId="77777777" w:rsidTr="00447363">
        <w:tc>
          <w:tcPr>
            <w:tcW w:w="9933" w:type="dxa"/>
            <w:gridSpan w:val="8"/>
          </w:tcPr>
          <w:p w14:paraId="0F2EA25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выполнения работ по содержанию и текущему ремонту</w:t>
            </w:r>
          </w:p>
          <w:p w14:paraId="0B1768C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имущества собственников помещений в многоквартирном доме </w:t>
            </w:r>
          </w:p>
        </w:tc>
      </w:tr>
      <w:tr w:rsidR="003E7196" w:rsidRPr="007C1196" w14:paraId="67BB04C0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0DA6715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14:paraId="45567E8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 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14:paraId="2241DBA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5394C69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0D92C9A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34DB8E5" w14:textId="2D2ACC10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1C9F6E4C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0CB2389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14:paraId="2C3259A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управляющих организаций, получивших лицензии на осуществление деятельности по </w:t>
            </w: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управлению многоквартирными домами</w:t>
            </w:r>
          </w:p>
        </w:tc>
        <w:tc>
          <w:tcPr>
            <w:tcW w:w="1701" w:type="dxa"/>
            <w:shd w:val="clear" w:color="auto" w:fill="auto"/>
          </w:tcPr>
          <w:p w14:paraId="22A5BF6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4BAD59B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5457A64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41921794" w14:textId="5B135FF9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76952042" w14:textId="77777777" w:rsidTr="00447363">
        <w:tc>
          <w:tcPr>
            <w:tcW w:w="9933" w:type="dxa"/>
            <w:gridSpan w:val="8"/>
            <w:shd w:val="clear" w:color="auto" w:fill="auto"/>
          </w:tcPr>
          <w:p w14:paraId="2B5711CF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</w:t>
            </w:r>
          </w:p>
          <w:p w14:paraId="4652EE8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</w:tr>
      <w:tr w:rsidR="003E7196" w:rsidRPr="007C1196" w14:paraId="69545D46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520369C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67FED7F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1" w:type="dxa"/>
            <w:shd w:val="clear" w:color="auto" w:fill="auto"/>
          </w:tcPr>
          <w:p w14:paraId="36B0915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EC4E30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5245E89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EF7F3E4" w14:textId="7AEE814D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28EEED98" w14:textId="77777777" w:rsidTr="00447363">
        <w:tc>
          <w:tcPr>
            <w:tcW w:w="9933" w:type="dxa"/>
            <w:gridSpan w:val="8"/>
          </w:tcPr>
          <w:p w14:paraId="648B326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</w:t>
            </w:r>
          </w:p>
          <w:p w14:paraId="4B196971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багажа легковым такси на территории Ростовской области</w:t>
            </w:r>
          </w:p>
        </w:tc>
      </w:tr>
      <w:tr w:rsidR="003E7196" w:rsidRPr="007C1196" w14:paraId="44C7A915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711D960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17110154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Ростовской области</w:t>
            </w:r>
          </w:p>
        </w:tc>
        <w:tc>
          <w:tcPr>
            <w:tcW w:w="1701" w:type="dxa"/>
            <w:shd w:val="clear" w:color="auto" w:fill="auto"/>
          </w:tcPr>
          <w:p w14:paraId="026CC05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11AC43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1AE6FF5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2ADEEA1A" w14:textId="3E6B6672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4FFD9981" w14:textId="77777777" w:rsidTr="00447363">
        <w:tc>
          <w:tcPr>
            <w:tcW w:w="9933" w:type="dxa"/>
            <w:gridSpan w:val="8"/>
            <w:shd w:val="clear" w:color="auto" w:fill="auto"/>
          </w:tcPr>
          <w:p w14:paraId="3AAE68F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обработки древесины и производства изделий из дерева</w:t>
            </w:r>
          </w:p>
        </w:tc>
      </w:tr>
      <w:tr w:rsidR="003E7196" w:rsidRPr="007C1196" w14:paraId="294D1FB5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4EF6D88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14:paraId="6EDDBE1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701" w:type="dxa"/>
            <w:shd w:val="clear" w:color="auto" w:fill="auto"/>
          </w:tcPr>
          <w:p w14:paraId="4BD316C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7C1EC68E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43B4411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753264AC" w14:textId="45884B04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65D5E77A" w14:textId="77777777" w:rsidTr="00447363">
        <w:tc>
          <w:tcPr>
            <w:tcW w:w="9933" w:type="dxa"/>
            <w:gridSpan w:val="8"/>
            <w:shd w:val="clear" w:color="auto" w:fill="auto"/>
          </w:tcPr>
          <w:p w14:paraId="0EC63B1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3E7196" w:rsidRPr="007C1196" w14:paraId="0D6D2C11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5A1E126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4EB4E68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0CFC1B6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3EB47398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14:paraId="2BC3700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03AC8B6B" w14:textId="4C23F828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196" w:rsidRPr="007C1196" w14:paraId="29B3790F" w14:textId="77777777" w:rsidTr="00447363">
        <w:tc>
          <w:tcPr>
            <w:tcW w:w="9933" w:type="dxa"/>
            <w:gridSpan w:val="8"/>
            <w:shd w:val="clear" w:color="auto" w:fill="auto"/>
          </w:tcPr>
          <w:p w14:paraId="3040316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 информационно-телекоммуникационной сети «Интернет»</w:t>
            </w:r>
          </w:p>
        </w:tc>
      </w:tr>
      <w:tr w:rsidR="003E7196" w:rsidRPr="007C1196" w14:paraId="651D3626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653802F9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shd w:val="clear" w:color="auto" w:fill="auto"/>
          </w:tcPr>
          <w:p w14:paraId="30D6F21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 года</w:t>
            </w:r>
          </w:p>
        </w:tc>
        <w:tc>
          <w:tcPr>
            <w:tcW w:w="1701" w:type="dxa"/>
            <w:shd w:val="clear" w:color="auto" w:fill="auto"/>
          </w:tcPr>
          <w:p w14:paraId="4111F17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6A046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B66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10A5" w14:textId="4349A8C0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7196" w:rsidRPr="007C1196" w14:paraId="4BE45191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2CB33017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14:paraId="7148A57D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домохозяйств, имеющих возможность пользоваться услугами проводного или мобильного доступа в информационно-телекоммуникационную сеть «Интернет», предоставляемыми </w:t>
            </w:r>
          </w:p>
          <w:p w14:paraId="0B01A30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чем 2 операторами связи</w:t>
            </w:r>
          </w:p>
        </w:tc>
        <w:tc>
          <w:tcPr>
            <w:tcW w:w="1701" w:type="dxa"/>
            <w:shd w:val="clear" w:color="auto" w:fill="auto"/>
          </w:tcPr>
          <w:p w14:paraId="58D7E556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6D85EB02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9" w:type="dxa"/>
            <w:shd w:val="clear" w:color="auto" w:fill="auto"/>
          </w:tcPr>
          <w:p w14:paraId="4595929A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162606EC" w14:textId="602114F9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E7196" w:rsidRPr="007C1196" w14:paraId="1A2B8500" w14:textId="77777777" w:rsidTr="00447363">
        <w:trPr>
          <w:gridAfter w:val="1"/>
          <w:wAfter w:w="19" w:type="dxa"/>
        </w:trPr>
        <w:tc>
          <w:tcPr>
            <w:tcW w:w="562" w:type="dxa"/>
            <w:shd w:val="clear" w:color="auto" w:fill="auto"/>
          </w:tcPr>
          <w:p w14:paraId="111A0C9B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14:paraId="2F62637C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 телекоммуникационной сети «Интернет»</w:t>
            </w:r>
          </w:p>
        </w:tc>
        <w:tc>
          <w:tcPr>
            <w:tcW w:w="1701" w:type="dxa"/>
            <w:shd w:val="clear" w:color="auto" w:fill="auto"/>
          </w:tcPr>
          <w:p w14:paraId="6C8F6955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54C8C130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14:paraId="34A82A13" w14:textId="77777777" w:rsidR="003E7196" w:rsidRPr="007C1196" w:rsidRDefault="003E7196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3262FA5D" w14:textId="614890B8" w:rsidR="003E7196" w:rsidRPr="007C1196" w:rsidRDefault="00960D0C" w:rsidP="00985A83">
            <w:pPr>
              <w:tabs>
                <w:tab w:val="left" w:pos="567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F815179" w14:textId="77777777" w:rsidR="00E761E9" w:rsidRPr="00E761E9" w:rsidRDefault="00E761E9" w:rsidP="00236AE8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1E9" w:rsidRPr="00E761E9" w:rsidSect="00581D98">
      <w:footerReference w:type="default" r:id="rId30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0DAA" w14:textId="77777777" w:rsidR="00975886" w:rsidRDefault="00975886">
      <w:pPr>
        <w:spacing w:after="0" w:line="240" w:lineRule="auto"/>
      </w:pPr>
      <w:r>
        <w:separator/>
      </w:r>
    </w:p>
  </w:endnote>
  <w:endnote w:type="continuationSeparator" w:id="0">
    <w:p w14:paraId="0D2B7FEA" w14:textId="77777777" w:rsidR="00975886" w:rsidRDefault="0097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48001"/>
      <w:docPartObj>
        <w:docPartGallery w:val="Page Numbers (Bottom of Page)"/>
        <w:docPartUnique/>
      </w:docPartObj>
    </w:sdtPr>
    <w:sdtEndPr/>
    <w:sdtContent>
      <w:p w14:paraId="0662E39C" w14:textId="370F9AB2" w:rsidR="00197D2E" w:rsidRDefault="00197D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27C8A" w14:textId="77777777" w:rsidR="00197D2E" w:rsidRDefault="00197D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C6BB" w14:textId="77777777" w:rsidR="00975886" w:rsidRDefault="00975886">
      <w:pPr>
        <w:spacing w:after="0" w:line="240" w:lineRule="auto"/>
      </w:pPr>
      <w:r>
        <w:separator/>
      </w:r>
    </w:p>
  </w:footnote>
  <w:footnote w:type="continuationSeparator" w:id="0">
    <w:p w14:paraId="2A3AE3FB" w14:textId="77777777" w:rsidR="00975886" w:rsidRDefault="0097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i w:val="0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-1775"/>
        </w:tabs>
        <w:ind w:left="928" w:hanging="360"/>
      </w:pPr>
      <w:rPr>
        <w:rFonts w:ascii="Times New Roman" w:hAnsi="Times New Roman" w:cs="OpenSymbol"/>
      </w:rPr>
    </w:lvl>
  </w:abstractNum>
  <w:abstractNum w:abstractNumId="4" w15:restartNumberingAfterBreak="0">
    <w:nsid w:val="0D651217"/>
    <w:multiLevelType w:val="hybridMultilevel"/>
    <w:tmpl w:val="025A9F00"/>
    <w:lvl w:ilvl="0" w:tplc="3C0E72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932FA0"/>
    <w:multiLevelType w:val="hybridMultilevel"/>
    <w:tmpl w:val="BA74A4B2"/>
    <w:lvl w:ilvl="0" w:tplc="C208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A240D"/>
    <w:multiLevelType w:val="hybridMultilevel"/>
    <w:tmpl w:val="3E222C80"/>
    <w:lvl w:ilvl="0" w:tplc="01EE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11D22"/>
    <w:multiLevelType w:val="hybridMultilevel"/>
    <w:tmpl w:val="683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C7A4A"/>
    <w:multiLevelType w:val="hybridMultilevel"/>
    <w:tmpl w:val="C3A2C4F8"/>
    <w:lvl w:ilvl="0" w:tplc="80C47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83ABF"/>
    <w:multiLevelType w:val="hybridMultilevel"/>
    <w:tmpl w:val="3B56A900"/>
    <w:lvl w:ilvl="0" w:tplc="A53C7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50D01"/>
    <w:multiLevelType w:val="hybridMultilevel"/>
    <w:tmpl w:val="351852CA"/>
    <w:lvl w:ilvl="0" w:tplc="06A8CE4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D931B4"/>
    <w:multiLevelType w:val="hybridMultilevel"/>
    <w:tmpl w:val="46BE7E18"/>
    <w:lvl w:ilvl="0" w:tplc="9CBA2A0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B90AA5"/>
    <w:multiLevelType w:val="hybridMultilevel"/>
    <w:tmpl w:val="2C8C730E"/>
    <w:lvl w:ilvl="0" w:tplc="01D6BCC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4933D3"/>
    <w:multiLevelType w:val="multilevel"/>
    <w:tmpl w:val="A2809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C84394D"/>
    <w:multiLevelType w:val="hybridMultilevel"/>
    <w:tmpl w:val="19568064"/>
    <w:lvl w:ilvl="0" w:tplc="5ACE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1587211">
    <w:abstractNumId w:val="2"/>
  </w:num>
  <w:num w:numId="2" w16cid:durableId="1547571890">
    <w:abstractNumId w:val="3"/>
  </w:num>
  <w:num w:numId="3" w16cid:durableId="1827282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950951">
    <w:abstractNumId w:val="0"/>
    <w:lvlOverride w:ilvl="0">
      <w:startOverride w:val="1"/>
    </w:lvlOverride>
  </w:num>
  <w:num w:numId="5" w16cid:durableId="1664508141">
    <w:abstractNumId w:val="1"/>
    <w:lvlOverride w:ilvl="0">
      <w:startOverride w:val="1"/>
    </w:lvlOverride>
  </w:num>
  <w:num w:numId="6" w16cid:durableId="4206426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451807">
    <w:abstractNumId w:val="11"/>
  </w:num>
  <w:num w:numId="8" w16cid:durableId="2126537246">
    <w:abstractNumId w:val="16"/>
  </w:num>
  <w:num w:numId="9" w16cid:durableId="689842395">
    <w:abstractNumId w:val="4"/>
  </w:num>
  <w:num w:numId="10" w16cid:durableId="250772310">
    <w:abstractNumId w:val="15"/>
  </w:num>
  <w:num w:numId="11" w16cid:durableId="909271461">
    <w:abstractNumId w:val="5"/>
  </w:num>
  <w:num w:numId="12" w16cid:durableId="344483802">
    <w:abstractNumId w:val="7"/>
  </w:num>
  <w:num w:numId="13" w16cid:durableId="872115757">
    <w:abstractNumId w:val="8"/>
  </w:num>
  <w:num w:numId="14" w16cid:durableId="1056856412">
    <w:abstractNumId w:val="10"/>
  </w:num>
  <w:num w:numId="15" w16cid:durableId="182789527">
    <w:abstractNumId w:val="6"/>
  </w:num>
  <w:num w:numId="16" w16cid:durableId="1263612815">
    <w:abstractNumId w:val="1"/>
  </w:num>
  <w:num w:numId="17" w16cid:durableId="656416187">
    <w:abstractNumId w:val="13"/>
  </w:num>
  <w:num w:numId="18" w16cid:durableId="1761900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E"/>
    <w:rsid w:val="0000237B"/>
    <w:rsid w:val="00002761"/>
    <w:rsid w:val="00021653"/>
    <w:rsid w:val="000217A9"/>
    <w:rsid w:val="00023019"/>
    <w:rsid w:val="00023998"/>
    <w:rsid w:val="00023B45"/>
    <w:rsid w:val="000260A4"/>
    <w:rsid w:val="000320D6"/>
    <w:rsid w:val="00036196"/>
    <w:rsid w:val="000374E2"/>
    <w:rsid w:val="00037E2F"/>
    <w:rsid w:val="00040C44"/>
    <w:rsid w:val="00044CD3"/>
    <w:rsid w:val="00045E2C"/>
    <w:rsid w:val="000467A1"/>
    <w:rsid w:val="0004730D"/>
    <w:rsid w:val="000502D5"/>
    <w:rsid w:val="00052C00"/>
    <w:rsid w:val="00053057"/>
    <w:rsid w:val="000620FA"/>
    <w:rsid w:val="000622BC"/>
    <w:rsid w:val="000665C6"/>
    <w:rsid w:val="000668D7"/>
    <w:rsid w:val="00071F00"/>
    <w:rsid w:val="000734CB"/>
    <w:rsid w:val="00075A77"/>
    <w:rsid w:val="00082205"/>
    <w:rsid w:val="0008222F"/>
    <w:rsid w:val="00084CF4"/>
    <w:rsid w:val="00086A13"/>
    <w:rsid w:val="000878D7"/>
    <w:rsid w:val="000950DD"/>
    <w:rsid w:val="000968A3"/>
    <w:rsid w:val="00096A60"/>
    <w:rsid w:val="000A0E4B"/>
    <w:rsid w:val="000A79BA"/>
    <w:rsid w:val="000B0547"/>
    <w:rsid w:val="000B2ED8"/>
    <w:rsid w:val="000B2F3D"/>
    <w:rsid w:val="000B32B4"/>
    <w:rsid w:val="000C11C0"/>
    <w:rsid w:val="000C23BE"/>
    <w:rsid w:val="000C449A"/>
    <w:rsid w:val="000C579C"/>
    <w:rsid w:val="000C5E39"/>
    <w:rsid w:val="000C7776"/>
    <w:rsid w:val="000D5730"/>
    <w:rsid w:val="000E0F05"/>
    <w:rsid w:val="000E23A4"/>
    <w:rsid w:val="000E3BF5"/>
    <w:rsid w:val="000F0B6A"/>
    <w:rsid w:val="000F4F69"/>
    <w:rsid w:val="000F4FDF"/>
    <w:rsid w:val="000F5EBB"/>
    <w:rsid w:val="000F6B8B"/>
    <w:rsid w:val="00101515"/>
    <w:rsid w:val="00104A71"/>
    <w:rsid w:val="001078BA"/>
    <w:rsid w:val="00120CDC"/>
    <w:rsid w:val="00121260"/>
    <w:rsid w:val="0012126B"/>
    <w:rsid w:val="00125736"/>
    <w:rsid w:val="00126DBB"/>
    <w:rsid w:val="001301A9"/>
    <w:rsid w:val="00135C07"/>
    <w:rsid w:val="00137025"/>
    <w:rsid w:val="00137C59"/>
    <w:rsid w:val="0014684E"/>
    <w:rsid w:val="00146C93"/>
    <w:rsid w:val="00152006"/>
    <w:rsid w:val="00152CDE"/>
    <w:rsid w:val="001533FC"/>
    <w:rsid w:val="001559C6"/>
    <w:rsid w:val="00155CB0"/>
    <w:rsid w:val="00155FDB"/>
    <w:rsid w:val="00160442"/>
    <w:rsid w:val="0016086B"/>
    <w:rsid w:val="00162C7F"/>
    <w:rsid w:val="00164416"/>
    <w:rsid w:val="00164444"/>
    <w:rsid w:val="00165198"/>
    <w:rsid w:val="00166F13"/>
    <w:rsid w:val="001707C9"/>
    <w:rsid w:val="00171F3A"/>
    <w:rsid w:val="00174440"/>
    <w:rsid w:val="001762E7"/>
    <w:rsid w:val="00182610"/>
    <w:rsid w:val="00182EC7"/>
    <w:rsid w:val="00184567"/>
    <w:rsid w:val="00187BFC"/>
    <w:rsid w:val="00191B05"/>
    <w:rsid w:val="00192208"/>
    <w:rsid w:val="001941BD"/>
    <w:rsid w:val="00196BAB"/>
    <w:rsid w:val="00197D2E"/>
    <w:rsid w:val="001A1CE7"/>
    <w:rsid w:val="001A3A41"/>
    <w:rsid w:val="001A503F"/>
    <w:rsid w:val="001A6AD2"/>
    <w:rsid w:val="001A7EC0"/>
    <w:rsid w:val="001B266C"/>
    <w:rsid w:val="001B5414"/>
    <w:rsid w:val="001B550E"/>
    <w:rsid w:val="001B7B99"/>
    <w:rsid w:val="001C0FC2"/>
    <w:rsid w:val="001C2898"/>
    <w:rsid w:val="001C2F3E"/>
    <w:rsid w:val="001C3CD7"/>
    <w:rsid w:val="001C4306"/>
    <w:rsid w:val="001C4520"/>
    <w:rsid w:val="001D3B40"/>
    <w:rsid w:val="001D60C7"/>
    <w:rsid w:val="001D674B"/>
    <w:rsid w:val="001E1A09"/>
    <w:rsid w:val="001E1C91"/>
    <w:rsid w:val="001E4175"/>
    <w:rsid w:val="001E428C"/>
    <w:rsid w:val="001E5F3C"/>
    <w:rsid w:val="001F0F5E"/>
    <w:rsid w:val="001F1B2B"/>
    <w:rsid w:val="001F3461"/>
    <w:rsid w:val="001F5DD5"/>
    <w:rsid w:val="001F64ED"/>
    <w:rsid w:val="001F7F9A"/>
    <w:rsid w:val="002012B4"/>
    <w:rsid w:val="00201A08"/>
    <w:rsid w:val="00204B1E"/>
    <w:rsid w:val="00205201"/>
    <w:rsid w:val="00206416"/>
    <w:rsid w:val="00213260"/>
    <w:rsid w:val="002214AD"/>
    <w:rsid w:val="00222A2B"/>
    <w:rsid w:val="00223579"/>
    <w:rsid w:val="002275A8"/>
    <w:rsid w:val="00230268"/>
    <w:rsid w:val="00232D08"/>
    <w:rsid w:val="00232EE5"/>
    <w:rsid w:val="00233354"/>
    <w:rsid w:val="0023631E"/>
    <w:rsid w:val="00236AE8"/>
    <w:rsid w:val="00237428"/>
    <w:rsid w:val="00237C1C"/>
    <w:rsid w:val="00241B9A"/>
    <w:rsid w:val="00246E7F"/>
    <w:rsid w:val="002470B8"/>
    <w:rsid w:val="00250581"/>
    <w:rsid w:val="00254DF1"/>
    <w:rsid w:val="00262D19"/>
    <w:rsid w:val="002648F7"/>
    <w:rsid w:val="00267A92"/>
    <w:rsid w:val="002752E6"/>
    <w:rsid w:val="002779A4"/>
    <w:rsid w:val="0028215E"/>
    <w:rsid w:val="002836CB"/>
    <w:rsid w:val="00290E30"/>
    <w:rsid w:val="00291C32"/>
    <w:rsid w:val="00292731"/>
    <w:rsid w:val="00292F67"/>
    <w:rsid w:val="002951E1"/>
    <w:rsid w:val="00297AE5"/>
    <w:rsid w:val="002A0BED"/>
    <w:rsid w:val="002A1545"/>
    <w:rsid w:val="002A23FA"/>
    <w:rsid w:val="002A41C6"/>
    <w:rsid w:val="002A618C"/>
    <w:rsid w:val="002B3240"/>
    <w:rsid w:val="002B385C"/>
    <w:rsid w:val="002B3F9D"/>
    <w:rsid w:val="002B6671"/>
    <w:rsid w:val="002B6A66"/>
    <w:rsid w:val="002C2B9F"/>
    <w:rsid w:val="002C6629"/>
    <w:rsid w:val="002C6E69"/>
    <w:rsid w:val="002D0B84"/>
    <w:rsid w:val="002D48B3"/>
    <w:rsid w:val="002D5A7E"/>
    <w:rsid w:val="002E159B"/>
    <w:rsid w:val="002E470C"/>
    <w:rsid w:val="002E5C0B"/>
    <w:rsid w:val="002E619F"/>
    <w:rsid w:val="002E7BC1"/>
    <w:rsid w:val="002F16F5"/>
    <w:rsid w:val="00305DEA"/>
    <w:rsid w:val="00312B6E"/>
    <w:rsid w:val="0031333D"/>
    <w:rsid w:val="00314DEA"/>
    <w:rsid w:val="0031710C"/>
    <w:rsid w:val="0032002C"/>
    <w:rsid w:val="003255FD"/>
    <w:rsid w:val="00327CC6"/>
    <w:rsid w:val="003313F5"/>
    <w:rsid w:val="003335BB"/>
    <w:rsid w:val="00337428"/>
    <w:rsid w:val="003400F6"/>
    <w:rsid w:val="003420C1"/>
    <w:rsid w:val="00347F0B"/>
    <w:rsid w:val="003516F8"/>
    <w:rsid w:val="00352201"/>
    <w:rsid w:val="003568DB"/>
    <w:rsid w:val="00360236"/>
    <w:rsid w:val="00365284"/>
    <w:rsid w:val="00366795"/>
    <w:rsid w:val="00367480"/>
    <w:rsid w:val="00371313"/>
    <w:rsid w:val="003726F3"/>
    <w:rsid w:val="003728A7"/>
    <w:rsid w:val="003756E6"/>
    <w:rsid w:val="003804FE"/>
    <w:rsid w:val="00382065"/>
    <w:rsid w:val="00383808"/>
    <w:rsid w:val="00385CA1"/>
    <w:rsid w:val="00387C56"/>
    <w:rsid w:val="00390210"/>
    <w:rsid w:val="00392DA7"/>
    <w:rsid w:val="00395247"/>
    <w:rsid w:val="00396AD0"/>
    <w:rsid w:val="003A2ABF"/>
    <w:rsid w:val="003A367C"/>
    <w:rsid w:val="003A3F05"/>
    <w:rsid w:val="003A7B86"/>
    <w:rsid w:val="003B0741"/>
    <w:rsid w:val="003B3623"/>
    <w:rsid w:val="003B767E"/>
    <w:rsid w:val="003C2CF6"/>
    <w:rsid w:val="003D1E84"/>
    <w:rsid w:val="003D2E36"/>
    <w:rsid w:val="003D34FC"/>
    <w:rsid w:val="003D4B2A"/>
    <w:rsid w:val="003D5559"/>
    <w:rsid w:val="003D74DB"/>
    <w:rsid w:val="003D7D88"/>
    <w:rsid w:val="003E0399"/>
    <w:rsid w:val="003E1D92"/>
    <w:rsid w:val="003E3085"/>
    <w:rsid w:val="003E374F"/>
    <w:rsid w:val="003E4CE1"/>
    <w:rsid w:val="003E5DB4"/>
    <w:rsid w:val="003E5EA6"/>
    <w:rsid w:val="003E6E3B"/>
    <w:rsid w:val="003E7196"/>
    <w:rsid w:val="003F0749"/>
    <w:rsid w:val="003F1F56"/>
    <w:rsid w:val="003F4F14"/>
    <w:rsid w:val="003F5303"/>
    <w:rsid w:val="003F6A6E"/>
    <w:rsid w:val="003F7875"/>
    <w:rsid w:val="00411445"/>
    <w:rsid w:val="0041195B"/>
    <w:rsid w:val="00413225"/>
    <w:rsid w:val="00422EE9"/>
    <w:rsid w:val="00423D1D"/>
    <w:rsid w:val="004251EB"/>
    <w:rsid w:val="0042566B"/>
    <w:rsid w:val="00425E18"/>
    <w:rsid w:val="00430CDB"/>
    <w:rsid w:val="00431225"/>
    <w:rsid w:val="00434BDA"/>
    <w:rsid w:val="00437EA9"/>
    <w:rsid w:val="004446B3"/>
    <w:rsid w:val="00445645"/>
    <w:rsid w:val="00447363"/>
    <w:rsid w:val="00450D47"/>
    <w:rsid w:val="004562FF"/>
    <w:rsid w:val="00456D26"/>
    <w:rsid w:val="0045746E"/>
    <w:rsid w:val="004629E0"/>
    <w:rsid w:val="00463A4D"/>
    <w:rsid w:val="0046556A"/>
    <w:rsid w:val="00465CCE"/>
    <w:rsid w:val="00466957"/>
    <w:rsid w:val="00473856"/>
    <w:rsid w:val="0048038A"/>
    <w:rsid w:val="0048731D"/>
    <w:rsid w:val="00491F7F"/>
    <w:rsid w:val="004922F7"/>
    <w:rsid w:val="00494F41"/>
    <w:rsid w:val="00495193"/>
    <w:rsid w:val="004A6A51"/>
    <w:rsid w:val="004A7B03"/>
    <w:rsid w:val="004B00ED"/>
    <w:rsid w:val="004B1F2A"/>
    <w:rsid w:val="004B467E"/>
    <w:rsid w:val="004B6967"/>
    <w:rsid w:val="004C43B5"/>
    <w:rsid w:val="004C4577"/>
    <w:rsid w:val="004C4EE1"/>
    <w:rsid w:val="004D090A"/>
    <w:rsid w:val="004D2202"/>
    <w:rsid w:val="004D6264"/>
    <w:rsid w:val="004D6901"/>
    <w:rsid w:val="004D6C7F"/>
    <w:rsid w:val="004D7CCD"/>
    <w:rsid w:val="004E069B"/>
    <w:rsid w:val="004E085C"/>
    <w:rsid w:val="004E0C93"/>
    <w:rsid w:val="004E3AB5"/>
    <w:rsid w:val="004E70DC"/>
    <w:rsid w:val="004E7558"/>
    <w:rsid w:val="004F4268"/>
    <w:rsid w:val="004F5590"/>
    <w:rsid w:val="004F5C7C"/>
    <w:rsid w:val="004F6A48"/>
    <w:rsid w:val="004F6D97"/>
    <w:rsid w:val="004F6F09"/>
    <w:rsid w:val="0050269A"/>
    <w:rsid w:val="0050558D"/>
    <w:rsid w:val="00507A82"/>
    <w:rsid w:val="00507ECB"/>
    <w:rsid w:val="00512410"/>
    <w:rsid w:val="00512AF0"/>
    <w:rsid w:val="00513ECD"/>
    <w:rsid w:val="00522C8C"/>
    <w:rsid w:val="00526D56"/>
    <w:rsid w:val="00532549"/>
    <w:rsid w:val="00533160"/>
    <w:rsid w:val="00535139"/>
    <w:rsid w:val="00535CA8"/>
    <w:rsid w:val="00535F31"/>
    <w:rsid w:val="00536329"/>
    <w:rsid w:val="005401E3"/>
    <w:rsid w:val="00540431"/>
    <w:rsid w:val="00540502"/>
    <w:rsid w:val="00550ECF"/>
    <w:rsid w:val="00555ED2"/>
    <w:rsid w:val="00562DA0"/>
    <w:rsid w:val="0056474C"/>
    <w:rsid w:val="0057050C"/>
    <w:rsid w:val="00571211"/>
    <w:rsid w:val="005715E2"/>
    <w:rsid w:val="00572E3F"/>
    <w:rsid w:val="00574107"/>
    <w:rsid w:val="00574DA1"/>
    <w:rsid w:val="00574F7C"/>
    <w:rsid w:val="00581419"/>
    <w:rsid w:val="00581D98"/>
    <w:rsid w:val="00583805"/>
    <w:rsid w:val="0058440C"/>
    <w:rsid w:val="005864B0"/>
    <w:rsid w:val="00590345"/>
    <w:rsid w:val="005A08A6"/>
    <w:rsid w:val="005A1F1B"/>
    <w:rsid w:val="005A639E"/>
    <w:rsid w:val="005A6E37"/>
    <w:rsid w:val="005A6E70"/>
    <w:rsid w:val="005B1267"/>
    <w:rsid w:val="005B1F89"/>
    <w:rsid w:val="005B4C21"/>
    <w:rsid w:val="005B5E2A"/>
    <w:rsid w:val="005B65C2"/>
    <w:rsid w:val="005B66B8"/>
    <w:rsid w:val="005C1D82"/>
    <w:rsid w:val="005C6B0E"/>
    <w:rsid w:val="005C7082"/>
    <w:rsid w:val="005C7BC8"/>
    <w:rsid w:val="005D02C7"/>
    <w:rsid w:val="005D3A4B"/>
    <w:rsid w:val="005D7F1D"/>
    <w:rsid w:val="005E27F5"/>
    <w:rsid w:val="005F08B0"/>
    <w:rsid w:val="005F13AD"/>
    <w:rsid w:val="005F576C"/>
    <w:rsid w:val="006000A4"/>
    <w:rsid w:val="006041B2"/>
    <w:rsid w:val="006046D1"/>
    <w:rsid w:val="00605B1E"/>
    <w:rsid w:val="0060641D"/>
    <w:rsid w:val="00607FF1"/>
    <w:rsid w:val="00610176"/>
    <w:rsid w:val="00621D70"/>
    <w:rsid w:val="00622EAB"/>
    <w:rsid w:val="00623159"/>
    <w:rsid w:val="006301F3"/>
    <w:rsid w:val="00631A3A"/>
    <w:rsid w:val="00636BD0"/>
    <w:rsid w:val="0064085C"/>
    <w:rsid w:val="00641981"/>
    <w:rsid w:val="00641A79"/>
    <w:rsid w:val="00642961"/>
    <w:rsid w:val="00644EED"/>
    <w:rsid w:val="00651F0B"/>
    <w:rsid w:val="00652C3B"/>
    <w:rsid w:val="00653055"/>
    <w:rsid w:val="006530A0"/>
    <w:rsid w:val="00654742"/>
    <w:rsid w:val="006614C6"/>
    <w:rsid w:val="00663152"/>
    <w:rsid w:val="00667A3A"/>
    <w:rsid w:val="00671A01"/>
    <w:rsid w:val="0067433D"/>
    <w:rsid w:val="00681BAE"/>
    <w:rsid w:val="006834C9"/>
    <w:rsid w:val="0068390A"/>
    <w:rsid w:val="00683F02"/>
    <w:rsid w:val="006846A5"/>
    <w:rsid w:val="006907DD"/>
    <w:rsid w:val="006914B2"/>
    <w:rsid w:val="0069215D"/>
    <w:rsid w:val="00692D1F"/>
    <w:rsid w:val="00693CEC"/>
    <w:rsid w:val="00695806"/>
    <w:rsid w:val="006959AE"/>
    <w:rsid w:val="006964CD"/>
    <w:rsid w:val="00697BF4"/>
    <w:rsid w:val="006A2FEC"/>
    <w:rsid w:val="006A6FE7"/>
    <w:rsid w:val="006A70BC"/>
    <w:rsid w:val="006B1000"/>
    <w:rsid w:val="006B2184"/>
    <w:rsid w:val="006B511A"/>
    <w:rsid w:val="006B770B"/>
    <w:rsid w:val="006B7DF3"/>
    <w:rsid w:val="006B7E1F"/>
    <w:rsid w:val="006C24DE"/>
    <w:rsid w:val="006C535E"/>
    <w:rsid w:val="006C5F3D"/>
    <w:rsid w:val="006C6424"/>
    <w:rsid w:val="006C6EAD"/>
    <w:rsid w:val="006D0B6D"/>
    <w:rsid w:val="006D2705"/>
    <w:rsid w:val="006D573F"/>
    <w:rsid w:val="006D666B"/>
    <w:rsid w:val="006D6D63"/>
    <w:rsid w:val="006E0093"/>
    <w:rsid w:val="006E0634"/>
    <w:rsid w:val="006E06D2"/>
    <w:rsid w:val="006E1906"/>
    <w:rsid w:val="006E621F"/>
    <w:rsid w:val="006F1918"/>
    <w:rsid w:val="006F1B35"/>
    <w:rsid w:val="006F370A"/>
    <w:rsid w:val="006F3B31"/>
    <w:rsid w:val="007006BB"/>
    <w:rsid w:val="00700FCE"/>
    <w:rsid w:val="007014F2"/>
    <w:rsid w:val="0070643F"/>
    <w:rsid w:val="00706444"/>
    <w:rsid w:val="007230D2"/>
    <w:rsid w:val="00725A97"/>
    <w:rsid w:val="007321D1"/>
    <w:rsid w:val="00734E8B"/>
    <w:rsid w:val="00735A7E"/>
    <w:rsid w:val="007372B1"/>
    <w:rsid w:val="0074595D"/>
    <w:rsid w:val="00747D30"/>
    <w:rsid w:val="00751696"/>
    <w:rsid w:val="00751D25"/>
    <w:rsid w:val="007523F4"/>
    <w:rsid w:val="0075299A"/>
    <w:rsid w:val="007569C2"/>
    <w:rsid w:val="007570AC"/>
    <w:rsid w:val="00757E24"/>
    <w:rsid w:val="00762C02"/>
    <w:rsid w:val="0076491D"/>
    <w:rsid w:val="00767128"/>
    <w:rsid w:val="00767E91"/>
    <w:rsid w:val="007706E8"/>
    <w:rsid w:val="00781B90"/>
    <w:rsid w:val="00781FF8"/>
    <w:rsid w:val="00784175"/>
    <w:rsid w:val="00786604"/>
    <w:rsid w:val="00787B75"/>
    <w:rsid w:val="0079080A"/>
    <w:rsid w:val="0079170A"/>
    <w:rsid w:val="00792A18"/>
    <w:rsid w:val="00792FFF"/>
    <w:rsid w:val="007A0C15"/>
    <w:rsid w:val="007A5EA3"/>
    <w:rsid w:val="007A7F91"/>
    <w:rsid w:val="007B08C5"/>
    <w:rsid w:val="007B1665"/>
    <w:rsid w:val="007B19C5"/>
    <w:rsid w:val="007B6569"/>
    <w:rsid w:val="007C1196"/>
    <w:rsid w:val="007C1AFD"/>
    <w:rsid w:val="007C244F"/>
    <w:rsid w:val="007C47DF"/>
    <w:rsid w:val="007C523E"/>
    <w:rsid w:val="007D1DF5"/>
    <w:rsid w:val="007D55A8"/>
    <w:rsid w:val="007D5F78"/>
    <w:rsid w:val="007D6F3B"/>
    <w:rsid w:val="007D7152"/>
    <w:rsid w:val="007F0B4E"/>
    <w:rsid w:val="007F6D21"/>
    <w:rsid w:val="00805DCD"/>
    <w:rsid w:val="0080661F"/>
    <w:rsid w:val="00812CC7"/>
    <w:rsid w:val="00813375"/>
    <w:rsid w:val="00813EB2"/>
    <w:rsid w:val="008155A6"/>
    <w:rsid w:val="008173E6"/>
    <w:rsid w:val="00821FA3"/>
    <w:rsid w:val="008223AF"/>
    <w:rsid w:val="00826AD2"/>
    <w:rsid w:val="0083016C"/>
    <w:rsid w:val="00831569"/>
    <w:rsid w:val="00831F27"/>
    <w:rsid w:val="00840DC3"/>
    <w:rsid w:val="008424EB"/>
    <w:rsid w:val="0084490F"/>
    <w:rsid w:val="00846396"/>
    <w:rsid w:val="00850367"/>
    <w:rsid w:val="00850DF1"/>
    <w:rsid w:val="00851075"/>
    <w:rsid w:val="00854CA5"/>
    <w:rsid w:val="00855E17"/>
    <w:rsid w:val="0085760C"/>
    <w:rsid w:val="00871ACC"/>
    <w:rsid w:val="00876BDD"/>
    <w:rsid w:val="00877709"/>
    <w:rsid w:val="00880249"/>
    <w:rsid w:val="00881082"/>
    <w:rsid w:val="008842B2"/>
    <w:rsid w:val="008846F0"/>
    <w:rsid w:val="00885104"/>
    <w:rsid w:val="0089017E"/>
    <w:rsid w:val="00893A52"/>
    <w:rsid w:val="00894B62"/>
    <w:rsid w:val="008A39B4"/>
    <w:rsid w:val="008A49EE"/>
    <w:rsid w:val="008A6C50"/>
    <w:rsid w:val="008B434A"/>
    <w:rsid w:val="008B4BA6"/>
    <w:rsid w:val="008C249E"/>
    <w:rsid w:val="008C5A6B"/>
    <w:rsid w:val="008C77E8"/>
    <w:rsid w:val="008E243F"/>
    <w:rsid w:val="008E2E53"/>
    <w:rsid w:val="008E3DF0"/>
    <w:rsid w:val="008E6A0B"/>
    <w:rsid w:val="008E76DC"/>
    <w:rsid w:val="008F009E"/>
    <w:rsid w:val="008F73D6"/>
    <w:rsid w:val="009004C1"/>
    <w:rsid w:val="00902CB4"/>
    <w:rsid w:val="00905195"/>
    <w:rsid w:val="00905FCD"/>
    <w:rsid w:val="00910CF2"/>
    <w:rsid w:val="00912294"/>
    <w:rsid w:val="00912487"/>
    <w:rsid w:val="009170C8"/>
    <w:rsid w:val="009179EC"/>
    <w:rsid w:val="00920729"/>
    <w:rsid w:val="009240EF"/>
    <w:rsid w:val="00927F6A"/>
    <w:rsid w:val="00933EC9"/>
    <w:rsid w:val="00935DF3"/>
    <w:rsid w:val="00942FA9"/>
    <w:rsid w:val="009449EE"/>
    <w:rsid w:val="00944B82"/>
    <w:rsid w:val="0094523A"/>
    <w:rsid w:val="00946524"/>
    <w:rsid w:val="0095123C"/>
    <w:rsid w:val="00951F4E"/>
    <w:rsid w:val="009561F0"/>
    <w:rsid w:val="00960D0C"/>
    <w:rsid w:val="009617ED"/>
    <w:rsid w:val="00962770"/>
    <w:rsid w:val="00962B34"/>
    <w:rsid w:val="0096353B"/>
    <w:rsid w:val="009651BF"/>
    <w:rsid w:val="00965ADE"/>
    <w:rsid w:val="00966687"/>
    <w:rsid w:val="00967C3C"/>
    <w:rsid w:val="0097255F"/>
    <w:rsid w:val="009731A2"/>
    <w:rsid w:val="00975886"/>
    <w:rsid w:val="00976A56"/>
    <w:rsid w:val="00980987"/>
    <w:rsid w:val="00980CF6"/>
    <w:rsid w:val="00983C00"/>
    <w:rsid w:val="00985A83"/>
    <w:rsid w:val="00990287"/>
    <w:rsid w:val="00990798"/>
    <w:rsid w:val="00990B56"/>
    <w:rsid w:val="0099145B"/>
    <w:rsid w:val="00993240"/>
    <w:rsid w:val="00993FDA"/>
    <w:rsid w:val="009957D6"/>
    <w:rsid w:val="009962B1"/>
    <w:rsid w:val="009A04F6"/>
    <w:rsid w:val="009B5EE2"/>
    <w:rsid w:val="009C263F"/>
    <w:rsid w:val="009C296A"/>
    <w:rsid w:val="009C2A00"/>
    <w:rsid w:val="009C2F21"/>
    <w:rsid w:val="009C420F"/>
    <w:rsid w:val="009C541E"/>
    <w:rsid w:val="009C541F"/>
    <w:rsid w:val="009C5895"/>
    <w:rsid w:val="009C657A"/>
    <w:rsid w:val="009D06B0"/>
    <w:rsid w:val="009D2973"/>
    <w:rsid w:val="009D51E5"/>
    <w:rsid w:val="009D7740"/>
    <w:rsid w:val="009E0E10"/>
    <w:rsid w:val="009E15F8"/>
    <w:rsid w:val="009E29BD"/>
    <w:rsid w:val="009E2A29"/>
    <w:rsid w:val="009E4EA7"/>
    <w:rsid w:val="009E4F4F"/>
    <w:rsid w:val="009E6662"/>
    <w:rsid w:val="009F07D7"/>
    <w:rsid w:val="009F2B2C"/>
    <w:rsid w:val="009F3C24"/>
    <w:rsid w:val="009F3C69"/>
    <w:rsid w:val="009F535F"/>
    <w:rsid w:val="009F63E0"/>
    <w:rsid w:val="009F6540"/>
    <w:rsid w:val="00A02324"/>
    <w:rsid w:val="00A04719"/>
    <w:rsid w:val="00A04E62"/>
    <w:rsid w:val="00A05616"/>
    <w:rsid w:val="00A06B83"/>
    <w:rsid w:val="00A13A97"/>
    <w:rsid w:val="00A15F14"/>
    <w:rsid w:val="00A15FB4"/>
    <w:rsid w:val="00A23AF6"/>
    <w:rsid w:val="00A249C3"/>
    <w:rsid w:val="00A26C93"/>
    <w:rsid w:val="00A30637"/>
    <w:rsid w:val="00A33207"/>
    <w:rsid w:val="00A33B75"/>
    <w:rsid w:val="00A365C3"/>
    <w:rsid w:val="00A405DB"/>
    <w:rsid w:val="00A41FAD"/>
    <w:rsid w:val="00A434E0"/>
    <w:rsid w:val="00A4360A"/>
    <w:rsid w:val="00A4587C"/>
    <w:rsid w:val="00A502FB"/>
    <w:rsid w:val="00A50B10"/>
    <w:rsid w:val="00A5116D"/>
    <w:rsid w:val="00A51F2C"/>
    <w:rsid w:val="00A52508"/>
    <w:rsid w:val="00A5311A"/>
    <w:rsid w:val="00A53336"/>
    <w:rsid w:val="00A53FF3"/>
    <w:rsid w:val="00A616E0"/>
    <w:rsid w:val="00A62B5F"/>
    <w:rsid w:val="00A64438"/>
    <w:rsid w:val="00A758AF"/>
    <w:rsid w:val="00A76E6F"/>
    <w:rsid w:val="00A77300"/>
    <w:rsid w:val="00A82775"/>
    <w:rsid w:val="00A843AC"/>
    <w:rsid w:val="00A8483B"/>
    <w:rsid w:val="00A84CB7"/>
    <w:rsid w:val="00A86EE1"/>
    <w:rsid w:val="00A901B5"/>
    <w:rsid w:val="00A9068F"/>
    <w:rsid w:val="00A90ABC"/>
    <w:rsid w:val="00A9217D"/>
    <w:rsid w:val="00A9263C"/>
    <w:rsid w:val="00A93B1F"/>
    <w:rsid w:val="00A94237"/>
    <w:rsid w:val="00AA0022"/>
    <w:rsid w:val="00AA3A29"/>
    <w:rsid w:val="00AA43C5"/>
    <w:rsid w:val="00AA5E94"/>
    <w:rsid w:val="00AB18E7"/>
    <w:rsid w:val="00AB1C0A"/>
    <w:rsid w:val="00AB540B"/>
    <w:rsid w:val="00AC1F29"/>
    <w:rsid w:val="00AC5190"/>
    <w:rsid w:val="00AC5986"/>
    <w:rsid w:val="00AD3BD9"/>
    <w:rsid w:val="00AD5380"/>
    <w:rsid w:val="00AE1129"/>
    <w:rsid w:val="00AE13E1"/>
    <w:rsid w:val="00AE63BE"/>
    <w:rsid w:val="00AF13FE"/>
    <w:rsid w:val="00AF2C41"/>
    <w:rsid w:val="00AF31E0"/>
    <w:rsid w:val="00AF34A0"/>
    <w:rsid w:val="00AF510E"/>
    <w:rsid w:val="00AF6648"/>
    <w:rsid w:val="00AF6EC7"/>
    <w:rsid w:val="00AF752A"/>
    <w:rsid w:val="00AF757E"/>
    <w:rsid w:val="00AF7EC3"/>
    <w:rsid w:val="00B024C9"/>
    <w:rsid w:val="00B07311"/>
    <w:rsid w:val="00B07EB1"/>
    <w:rsid w:val="00B16668"/>
    <w:rsid w:val="00B23619"/>
    <w:rsid w:val="00B240AF"/>
    <w:rsid w:val="00B363DB"/>
    <w:rsid w:val="00B41DF1"/>
    <w:rsid w:val="00B45439"/>
    <w:rsid w:val="00B4738A"/>
    <w:rsid w:val="00B47BDB"/>
    <w:rsid w:val="00B50E56"/>
    <w:rsid w:val="00B53704"/>
    <w:rsid w:val="00B55D15"/>
    <w:rsid w:val="00B601DC"/>
    <w:rsid w:val="00B63A1D"/>
    <w:rsid w:val="00B646D4"/>
    <w:rsid w:val="00B6538B"/>
    <w:rsid w:val="00B662B5"/>
    <w:rsid w:val="00B66490"/>
    <w:rsid w:val="00B66CEE"/>
    <w:rsid w:val="00B6794F"/>
    <w:rsid w:val="00B72910"/>
    <w:rsid w:val="00B74C94"/>
    <w:rsid w:val="00B8172F"/>
    <w:rsid w:val="00B849ED"/>
    <w:rsid w:val="00B86CCF"/>
    <w:rsid w:val="00B87D43"/>
    <w:rsid w:val="00B87F8E"/>
    <w:rsid w:val="00B91DA8"/>
    <w:rsid w:val="00B92A4B"/>
    <w:rsid w:val="00B93231"/>
    <w:rsid w:val="00B93A2F"/>
    <w:rsid w:val="00B95C4E"/>
    <w:rsid w:val="00B961B4"/>
    <w:rsid w:val="00B9769B"/>
    <w:rsid w:val="00BA30FF"/>
    <w:rsid w:val="00BA443D"/>
    <w:rsid w:val="00BB2F14"/>
    <w:rsid w:val="00BB30E0"/>
    <w:rsid w:val="00BB61E3"/>
    <w:rsid w:val="00BC1B3D"/>
    <w:rsid w:val="00BC33BC"/>
    <w:rsid w:val="00BD384A"/>
    <w:rsid w:val="00BD563E"/>
    <w:rsid w:val="00BD5B58"/>
    <w:rsid w:val="00BD6084"/>
    <w:rsid w:val="00BD71D9"/>
    <w:rsid w:val="00BD7614"/>
    <w:rsid w:val="00BE6EF5"/>
    <w:rsid w:val="00BE7EB2"/>
    <w:rsid w:val="00BF01DB"/>
    <w:rsid w:val="00BF3563"/>
    <w:rsid w:val="00BF373D"/>
    <w:rsid w:val="00C00DA7"/>
    <w:rsid w:val="00C00E45"/>
    <w:rsid w:val="00C01943"/>
    <w:rsid w:val="00C01D4E"/>
    <w:rsid w:val="00C04940"/>
    <w:rsid w:val="00C06EBE"/>
    <w:rsid w:val="00C07436"/>
    <w:rsid w:val="00C07C02"/>
    <w:rsid w:val="00C102DF"/>
    <w:rsid w:val="00C1143C"/>
    <w:rsid w:val="00C12587"/>
    <w:rsid w:val="00C24E38"/>
    <w:rsid w:val="00C27458"/>
    <w:rsid w:val="00C30AD6"/>
    <w:rsid w:val="00C3128B"/>
    <w:rsid w:val="00C33A1A"/>
    <w:rsid w:val="00C454E5"/>
    <w:rsid w:val="00C46446"/>
    <w:rsid w:val="00C50641"/>
    <w:rsid w:val="00C51CE5"/>
    <w:rsid w:val="00C63878"/>
    <w:rsid w:val="00C73A10"/>
    <w:rsid w:val="00C74491"/>
    <w:rsid w:val="00C7478C"/>
    <w:rsid w:val="00C769C8"/>
    <w:rsid w:val="00C77204"/>
    <w:rsid w:val="00C77699"/>
    <w:rsid w:val="00C81B70"/>
    <w:rsid w:val="00C831AF"/>
    <w:rsid w:val="00C84B06"/>
    <w:rsid w:val="00C86399"/>
    <w:rsid w:val="00C90703"/>
    <w:rsid w:val="00C918B8"/>
    <w:rsid w:val="00C919CC"/>
    <w:rsid w:val="00C94B6C"/>
    <w:rsid w:val="00C9508D"/>
    <w:rsid w:val="00C95EDE"/>
    <w:rsid w:val="00C96BF0"/>
    <w:rsid w:val="00CA0F08"/>
    <w:rsid w:val="00CA100F"/>
    <w:rsid w:val="00CA285B"/>
    <w:rsid w:val="00CA4388"/>
    <w:rsid w:val="00CA6818"/>
    <w:rsid w:val="00CA6C95"/>
    <w:rsid w:val="00CB1B93"/>
    <w:rsid w:val="00CB403C"/>
    <w:rsid w:val="00CB4AAD"/>
    <w:rsid w:val="00CC2F6A"/>
    <w:rsid w:val="00CC577D"/>
    <w:rsid w:val="00CC65D0"/>
    <w:rsid w:val="00CD329D"/>
    <w:rsid w:val="00CE21F6"/>
    <w:rsid w:val="00CE2715"/>
    <w:rsid w:val="00CE390C"/>
    <w:rsid w:val="00CE54D8"/>
    <w:rsid w:val="00CF02DC"/>
    <w:rsid w:val="00CF17F6"/>
    <w:rsid w:val="00CF192B"/>
    <w:rsid w:val="00CF3C88"/>
    <w:rsid w:val="00CF403B"/>
    <w:rsid w:val="00D005CA"/>
    <w:rsid w:val="00D10CA2"/>
    <w:rsid w:val="00D15298"/>
    <w:rsid w:val="00D15FAF"/>
    <w:rsid w:val="00D23ECB"/>
    <w:rsid w:val="00D24057"/>
    <w:rsid w:val="00D24722"/>
    <w:rsid w:val="00D26A21"/>
    <w:rsid w:val="00D26CF6"/>
    <w:rsid w:val="00D32E7C"/>
    <w:rsid w:val="00D404EC"/>
    <w:rsid w:val="00D41CE7"/>
    <w:rsid w:val="00D42CA2"/>
    <w:rsid w:val="00D43482"/>
    <w:rsid w:val="00D50533"/>
    <w:rsid w:val="00D521EC"/>
    <w:rsid w:val="00D57C35"/>
    <w:rsid w:val="00D63B8D"/>
    <w:rsid w:val="00D64665"/>
    <w:rsid w:val="00D65835"/>
    <w:rsid w:val="00D663BF"/>
    <w:rsid w:val="00D66D52"/>
    <w:rsid w:val="00D67613"/>
    <w:rsid w:val="00D729EB"/>
    <w:rsid w:val="00D73B9F"/>
    <w:rsid w:val="00D75AF0"/>
    <w:rsid w:val="00D75CF6"/>
    <w:rsid w:val="00D76DEC"/>
    <w:rsid w:val="00D80865"/>
    <w:rsid w:val="00D87E7B"/>
    <w:rsid w:val="00D90E02"/>
    <w:rsid w:val="00D90F04"/>
    <w:rsid w:val="00D94D3F"/>
    <w:rsid w:val="00D95237"/>
    <w:rsid w:val="00D967E1"/>
    <w:rsid w:val="00D97612"/>
    <w:rsid w:val="00DA2B25"/>
    <w:rsid w:val="00DA445A"/>
    <w:rsid w:val="00DA600C"/>
    <w:rsid w:val="00DB28E7"/>
    <w:rsid w:val="00DB2B60"/>
    <w:rsid w:val="00DB411B"/>
    <w:rsid w:val="00DB570C"/>
    <w:rsid w:val="00DC4EA7"/>
    <w:rsid w:val="00DC7A3E"/>
    <w:rsid w:val="00DD1152"/>
    <w:rsid w:val="00DD3204"/>
    <w:rsid w:val="00DD56D5"/>
    <w:rsid w:val="00DD678B"/>
    <w:rsid w:val="00DE1337"/>
    <w:rsid w:val="00DE23EF"/>
    <w:rsid w:val="00DE519F"/>
    <w:rsid w:val="00DE7352"/>
    <w:rsid w:val="00DF1040"/>
    <w:rsid w:val="00DF51F9"/>
    <w:rsid w:val="00DF574F"/>
    <w:rsid w:val="00DF7E24"/>
    <w:rsid w:val="00E02D9E"/>
    <w:rsid w:val="00E071D4"/>
    <w:rsid w:val="00E1045C"/>
    <w:rsid w:val="00E14F61"/>
    <w:rsid w:val="00E271B3"/>
    <w:rsid w:val="00E31C06"/>
    <w:rsid w:val="00E3226C"/>
    <w:rsid w:val="00E33D3C"/>
    <w:rsid w:val="00E34CB5"/>
    <w:rsid w:val="00E35609"/>
    <w:rsid w:val="00E360E2"/>
    <w:rsid w:val="00E363FF"/>
    <w:rsid w:val="00E37CD5"/>
    <w:rsid w:val="00E402DD"/>
    <w:rsid w:val="00E4069D"/>
    <w:rsid w:val="00E44009"/>
    <w:rsid w:val="00E51933"/>
    <w:rsid w:val="00E53683"/>
    <w:rsid w:val="00E53FE2"/>
    <w:rsid w:val="00E562AA"/>
    <w:rsid w:val="00E565EA"/>
    <w:rsid w:val="00E60587"/>
    <w:rsid w:val="00E61C82"/>
    <w:rsid w:val="00E658E7"/>
    <w:rsid w:val="00E66D23"/>
    <w:rsid w:val="00E70451"/>
    <w:rsid w:val="00E7171D"/>
    <w:rsid w:val="00E71DF4"/>
    <w:rsid w:val="00E761E9"/>
    <w:rsid w:val="00E81188"/>
    <w:rsid w:val="00E86AC0"/>
    <w:rsid w:val="00E957B3"/>
    <w:rsid w:val="00EA2D79"/>
    <w:rsid w:val="00EA392B"/>
    <w:rsid w:val="00EA3F98"/>
    <w:rsid w:val="00EA7181"/>
    <w:rsid w:val="00EB4B35"/>
    <w:rsid w:val="00EC03AC"/>
    <w:rsid w:val="00EC381D"/>
    <w:rsid w:val="00EC677A"/>
    <w:rsid w:val="00EC6C95"/>
    <w:rsid w:val="00ED02E7"/>
    <w:rsid w:val="00ED294B"/>
    <w:rsid w:val="00ED3177"/>
    <w:rsid w:val="00ED7728"/>
    <w:rsid w:val="00EE0BBA"/>
    <w:rsid w:val="00EE3A1D"/>
    <w:rsid w:val="00EE52D5"/>
    <w:rsid w:val="00EE57D4"/>
    <w:rsid w:val="00EE7A9D"/>
    <w:rsid w:val="00EF007E"/>
    <w:rsid w:val="00EF1989"/>
    <w:rsid w:val="00EF5569"/>
    <w:rsid w:val="00EF5622"/>
    <w:rsid w:val="00EF5D05"/>
    <w:rsid w:val="00EF617F"/>
    <w:rsid w:val="00F0428D"/>
    <w:rsid w:val="00F055F1"/>
    <w:rsid w:val="00F071E5"/>
    <w:rsid w:val="00F07E0D"/>
    <w:rsid w:val="00F11073"/>
    <w:rsid w:val="00F141B6"/>
    <w:rsid w:val="00F15587"/>
    <w:rsid w:val="00F15CD0"/>
    <w:rsid w:val="00F1790F"/>
    <w:rsid w:val="00F224C2"/>
    <w:rsid w:val="00F3181C"/>
    <w:rsid w:val="00F32715"/>
    <w:rsid w:val="00F3626D"/>
    <w:rsid w:val="00F37474"/>
    <w:rsid w:val="00F40237"/>
    <w:rsid w:val="00F40C1C"/>
    <w:rsid w:val="00F51827"/>
    <w:rsid w:val="00F5233E"/>
    <w:rsid w:val="00F570F6"/>
    <w:rsid w:val="00F627AC"/>
    <w:rsid w:val="00F62ED8"/>
    <w:rsid w:val="00F63998"/>
    <w:rsid w:val="00F65F5E"/>
    <w:rsid w:val="00F71228"/>
    <w:rsid w:val="00F75234"/>
    <w:rsid w:val="00F756F8"/>
    <w:rsid w:val="00F76D97"/>
    <w:rsid w:val="00F812CD"/>
    <w:rsid w:val="00F82CD1"/>
    <w:rsid w:val="00F87CC9"/>
    <w:rsid w:val="00F87D1F"/>
    <w:rsid w:val="00F9321A"/>
    <w:rsid w:val="00F95720"/>
    <w:rsid w:val="00F96FC9"/>
    <w:rsid w:val="00F97F3D"/>
    <w:rsid w:val="00FA3A2A"/>
    <w:rsid w:val="00FA3A75"/>
    <w:rsid w:val="00FA4AC1"/>
    <w:rsid w:val="00FA7336"/>
    <w:rsid w:val="00FA75E1"/>
    <w:rsid w:val="00FB08D3"/>
    <w:rsid w:val="00FB0E83"/>
    <w:rsid w:val="00FB3214"/>
    <w:rsid w:val="00FB440B"/>
    <w:rsid w:val="00FB4CFB"/>
    <w:rsid w:val="00FB5FFC"/>
    <w:rsid w:val="00FC0A56"/>
    <w:rsid w:val="00FC0CE8"/>
    <w:rsid w:val="00FC13C3"/>
    <w:rsid w:val="00FC2E2B"/>
    <w:rsid w:val="00FC4E6B"/>
    <w:rsid w:val="00FC64F4"/>
    <w:rsid w:val="00FC7685"/>
    <w:rsid w:val="00FD2903"/>
    <w:rsid w:val="00FD3D61"/>
    <w:rsid w:val="00FD416D"/>
    <w:rsid w:val="00FE056B"/>
    <w:rsid w:val="00FE47DD"/>
    <w:rsid w:val="00FE4A6F"/>
    <w:rsid w:val="00FE757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25C"/>
  <w15:chartTrackingRefBased/>
  <w15:docId w15:val="{13EA9F20-B67B-47DE-813B-111DC6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36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B95C4E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kern w:val="0"/>
      <w:sz w:val="28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4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5C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95C4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Plain Text"/>
    <w:basedOn w:val="a"/>
    <w:link w:val="a4"/>
    <w:unhideWhenUsed/>
    <w:rsid w:val="00B95C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95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5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95C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5C4E"/>
  </w:style>
  <w:style w:type="paragraph" w:styleId="a8">
    <w:name w:val="Body Text Indent"/>
    <w:basedOn w:val="a"/>
    <w:link w:val="a9"/>
    <w:uiPriority w:val="99"/>
    <w:rsid w:val="00B95C4E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B95C4E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</w:rPr>
  </w:style>
  <w:style w:type="character" w:customStyle="1" w:styleId="ab">
    <w:name w:val="Подзаголовок Знак"/>
    <w:basedOn w:val="a0"/>
    <w:link w:val="aa"/>
    <w:rsid w:val="00B95C4E"/>
    <w:rPr>
      <w:rFonts w:ascii="Times New Roman" w:eastAsiaTheme="majorEastAsia" w:hAnsi="Times New Roman" w:cstheme="majorBidi"/>
      <w:b/>
      <w:iCs/>
      <w:kern w:val="28"/>
      <w:sz w:val="28"/>
      <w:szCs w:val="24"/>
      <w:lang w:eastAsia="ar-SA"/>
    </w:rPr>
  </w:style>
  <w:style w:type="paragraph" w:customStyle="1" w:styleId="ac">
    <w:name w:val="Базовый"/>
    <w:rsid w:val="00B95C4E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4D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171F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24E3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24E3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F3C88"/>
    <w:rPr>
      <w:color w:val="954F72" w:themeColor="followedHyperlink"/>
      <w:u w:val="single"/>
    </w:rPr>
  </w:style>
  <w:style w:type="paragraph" w:customStyle="1" w:styleId="NoSpacing1">
    <w:name w:val="No Spacing1"/>
    <w:rsid w:val="00BD384A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f3">
    <w:name w:val="Title"/>
    <w:basedOn w:val="a"/>
    <w:next w:val="aa"/>
    <w:link w:val="af4"/>
    <w:qFormat/>
    <w:rsid w:val="00B66490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af4">
    <w:name w:val="Заголовок Знак"/>
    <w:basedOn w:val="a0"/>
    <w:link w:val="af3"/>
    <w:rsid w:val="00B6649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Title">
    <w:name w:val="ConsTitle"/>
    <w:rsid w:val="00AB1C0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f5">
    <w:name w:val="Table Grid"/>
    <w:basedOn w:val="a1"/>
    <w:uiPriority w:val="59"/>
    <w:rsid w:val="0046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lyanskiyrayon.ru/index.php/razvitie-konkurentsii-v-rajone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chart" Target="charts/chart10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chart" Target="charts/chart16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razvitie_konkurencii_npa_glav.aspx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5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услуг розничной торговли лекарственными препаратами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8-4D49-9C34-C54CAC4474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услуг розничной торговли лекарственными препаратами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8-4D49-9C34-C54CAC4474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услуг розничной торговли лекарственными препаратами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3C28-4D49-9C34-C54CAC4474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услуг розничной торговли лекарственными препаратами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28-4D49-9C34-C54CAC447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вылова водных биоресурсов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8-4D49-9C34-C54CAC4474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вылова водных биоресурсов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8-4D49-9C34-C54CAC4474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вылова водных биоресурсов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8-4D49-9C34-C54CAC4474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вылова водных биоресурсов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28-4D49-9C34-C54CAC447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Рынокпереработки водных биоресурсов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2A-47F9-AED3-BD7F4D71E2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Рынокпереработки водных биоресурсов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2A-47F9-AED3-BD7F4D71E21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Рынокпереработки водных биоресурсов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2A-47F9-AED3-BD7F4D71E21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Рынокпереработки водных биоресурсов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2A-47F9-AED3-BD7F4D71E2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8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товарной аквакультуры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64-4392-8EE2-158948F42D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товарной аквакультуры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4-4392-8EE2-158948F42D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товарной аквакультуры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64-4392-8EE2-158948F42D8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товарной аквакультуры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64-4392-8EE2-158948F42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8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добычи полезных ископаемых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64-4392-8EE2-158948F42D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добычи полезных ископаемых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4-4392-8EE2-158948F42D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добычи полезных ископаемых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64-4392-8EE2-158948F42D8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добычи полезных ископаемых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64-4392-8EE2-158948F42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8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Рынок</a:t>
            </a:r>
            <a:r>
              <a:rPr lang="ru-RU" baseline="0"/>
              <a:t> пассажирских перевозок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E9-4002-9756-74F0691992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E9-4002-9756-74F06919925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E9-4002-9756-74F0691992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E9-4002-9756-74F06919925B}"/>
              </c:ext>
            </c:extLst>
          </c:dPt>
          <c:cat>
            <c:strRef>
              <c:f>Лист1!$A$2:$A$5</c:f>
              <c:strCache>
                <c:ptCount val="3"/>
                <c:pt idx="0">
                  <c:v>Автобусы средней вместимости</c:v>
                </c:pt>
                <c:pt idx="1">
                  <c:v>Автобусы малой вместимости</c:v>
                </c:pt>
                <c:pt idx="2">
                  <c:v>Такси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17.399999999999999</c:v>
                </c:pt>
                <c:pt idx="2">
                  <c:v>69.599999999999994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E9-4002-9756-74F069199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обработки древисины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64-4392-8EE2-158948F42D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обработки древисины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4-4392-8EE2-158948F42D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обработки древисины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64-4392-8EE2-158948F42D8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обработки древисины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64-4392-8EE2-158948F42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8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64-4392-8EE2-158948F42D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64-4392-8EE2-158948F42D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64-4392-8EE2-158948F42D8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оказания услуг по ремонту автотранспортных средств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1B64-4392-8EE2-158948F42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8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71563088512241"/>
          <c:y val="0.10454545454545454"/>
          <c:w val="0.33145009416195859"/>
          <c:h val="0.8"/>
        </c:manualLayout>
      </c:layout>
      <c:pie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Рынок услуг связи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318-46D9-A86A-EAE0804D2DF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318-46D9-A86A-EAE0804D2DF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318-46D9-A86A-EAE0804D2DFC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4318-46D9-A86A-EAE0804D2DFC}"/>
              </c:ext>
            </c:extLst>
          </c:dPt>
          <c:cat>
            <c:strRef>
              <c:f>Sheet1!$B$1:$E$1</c:f>
              <c:strCache>
                <c:ptCount val="4"/>
                <c:pt idx="0">
                  <c:v>достойный уровень</c:v>
                </c:pt>
                <c:pt idx="1">
                  <c:v>мало</c:v>
                </c:pt>
                <c:pt idx="2">
                  <c:v>избыточно</c:v>
                </c:pt>
                <c:pt idx="3">
                  <c:v>нет совсем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78</c:v>
                </c:pt>
                <c:pt idx="1">
                  <c:v>20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18-46D9-A86A-EAE0804D2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576271186440679"/>
          <c:y val="0.30909090909090908"/>
          <c:w val="0.22974136550860902"/>
          <c:h val="0.3489649396938223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79849340866296E-2"/>
          <c:y val="0.1"/>
          <c:w val="0.58945386064030136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E7-4B2E-9A90-09B16105687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Sheet1!$C$3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E7-4B2E-9A90-09B16105687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E7-4B2E-9A90-09B16105687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invertIfNegative val="0"/>
          <c:cat>
            <c:strRef>
              <c:f>Sheet1!$A$3</c:f>
              <c:strCache>
                <c:ptCount val="1"/>
                <c:pt idx="0">
                  <c:v>Рынок медицинских услуг</c:v>
                </c:pt>
              </c:strCache>
            </c:strRef>
          </c:cat>
          <c:val>
            <c:numRef>
              <c:f>Sheet1!$E$3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E7-4B2E-9A90-09B161056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1190376"/>
        <c:axId val="1"/>
      </c:barChart>
      <c:catAx>
        <c:axId val="151190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511903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96610169491522"/>
          <c:y val="0.36818181818181817"/>
          <c:w val="0.22974136550860902"/>
          <c:h val="0.3899303891361405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социальных услуг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8-4D49-9C34-C54CAC4474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социальных услуг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8-4D49-9C34-C54CAC4474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социальных услуг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8-4D49-9C34-C54CAC4474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социальных услуг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28-4D49-9C34-C54CAC447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62523540489647E-2"/>
          <c:y val="0.1"/>
          <c:w val="0.63465160075329563"/>
          <c:h val="0.64090909090909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C-4285-9113-53025F0821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Sheet1!$C$3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3D-43F4-96EA-19432985863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Sheet1!$D$3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3D-43F4-96EA-19432985863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Sheet1!$A$3</c:f>
              <c:strCache>
                <c:ptCount val="1"/>
                <c:pt idx="0">
                  <c:v>Рынок дошкольного образования</c:v>
                </c:pt>
              </c:strCache>
            </c:strRef>
          </c:cat>
          <c:val>
            <c:numRef>
              <c:f>Sheet1!$E$3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3D-43F4-96EA-194329858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269280"/>
        <c:axId val="1"/>
      </c:barChart>
      <c:catAx>
        <c:axId val="17326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6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140280561122245E-2"/>
          <c:y val="0.10891089108910891"/>
          <c:w val="0.65130260521042083"/>
          <c:h val="0.698019801980197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общего образования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AA-4F1D-A6CF-2F7385CCC6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общего образования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AA-4F1D-A6CF-2F7385CCC66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общего образования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AA-4F1D-A6CF-2F7385CCC66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1"/>
                <c:pt idx="0">
                  <c:v>Рынок общего образования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AA-4F1D-A6CF-2F7385CCC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3673560"/>
        <c:axId val="1"/>
      </c:barChart>
      <c:catAx>
        <c:axId val="123673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6735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4148296593186369"/>
          <c:y val="0.25247524752475248"/>
          <c:w val="0.25050100200400799"/>
          <c:h val="0.4009900990099010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25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140280561122245E-2"/>
          <c:y val="0.10891089108910891"/>
          <c:w val="0.65130260521042083"/>
          <c:h val="0.698019801980197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дополнительного образования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5-4BBA-9A05-703330F78F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дополнительного образования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F5-4BBA-9A05-703330F78F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дополнительного образования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F5-4BBA-9A05-703330F78F7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дополнительного образования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F5-4BBA-9A05-703330F78F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3673560"/>
        <c:axId val="1"/>
      </c:barChart>
      <c:catAx>
        <c:axId val="123673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67356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148296593186369"/>
          <c:y val="0.25247524752475248"/>
          <c:w val="0.25050100200400799"/>
          <c:h val="0.4009900990099010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жилищного строительства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D-48AA-B5E8-FC115FAE8B0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жилищного строительства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4D-48AA-B5E8-FC115FAE8B0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жилищного строительства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4D-48AA-B5E8-FC115FAE8B0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жилищного строительства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4D-48AA-B5E8-FC115FAE8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строительства объектов капитального строительства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8-4D49-9C34-C54CAC4474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строительства объектов капитального строительства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8-4D49-9C34-C54CAC4474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строительства объектов капитального строительства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3C28-4D49-9C34-C54CAC4474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строительства объектов капитального строительства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28-4D49-9C34-C54CAC447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noFill/>
        <a:ln w="12699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097514340344163E-2"/>
          <c:y val="0.10714285714285714"/>
          <c:w val="0.69598470363288722"/>
          <c:h val="0.70918367346938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достойный уровень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арзитектурно-стоительного проектирования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8-4D49-9C34-C54CAC4474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мало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арзитектурно-стоительного проектирования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8-4D49-9C34-C54CAC4474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избыточно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арзитектурно-стоительного проектирования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8-4D49-9C34-C54CAC4474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нет совсем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1"/>
                <c:pt idx="0">
                  <c:v>Рынок арзитектурно-стоительного проектирования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28-4D49-9C34-C54CAC447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0865480"/>
        <c:axId val="1"/>
      </c:barChart>
      <c:catAx>
        <c:axId val="16086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86548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20267686424471"/>
          <c:y val="0.26020408163265307"/>
          <c:w val="0.21414913957934992"/>
          <c:h val="0.39285714285714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1FA3-82AF-4843-9F1C-323E2A01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36</Pages>
  <Words>9968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2024-03-25T05:25:00Z</cp:lastPrinted>
  <dcterms:created xsi:type="dcterms:W3CDTF">2019-02-08T11:13:00Z</dcterms:created>
  <dcterms:modified xsi:type="dcterms:W3CDTF">2024-03-25T05:26:00Z</dcterms:modified>
</cp:coreProperties>
</file>